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2096"/>
      </w:tblGrid>
      <w:tr w:rsidR="00156E5D" w:rsidTr="00156E5D">
        <w:trPr>
          <w:trHeight w:val="2687"/>
        </w:trPr>
        <w:tc>
          <w:tcPr>
            <w:tcW w:w="7479" w:type="dxa"/>
            <w:tcBorders>
              <w:top w:val="threeDEmboss" w:sz="48" w:space="0" w:color="auto"/>
              <w:left w:val="nil"/>
              <w:bottom w:val="threeDEmboss" w:sz="48" w:space="0" w:color="auto"/>
              <w:right w:val="dotted" w:sz="4" w:space="0" w:color="FFFFFF"/>
            </w:tcBorders>
          </w:tcPr>
          <w:p w:rsidR="00156E5D" w:rsidRDefault="00D15294">
            <w:pPr>
              <w:jc w:val="center"/>
              <w:rPr>
                <w:rFonts w:ascii="Constantia" w:hAnsi="Constantia"/>
                <w:b/>
                <w:sz w:val="16"/>
                <w:szCs w:val="16"/>
              </w:rPr>
            </w:pPr>
            <w:r>
              <w:rPr>
                <w:rFonts w:ascii="Constantia" w:hAnsi="Constantia"/>
                <w:b/>
                <w:sz w:val="44"/>
                <w:szCs w:val="44"/>
              </w:rPr>
              <w:t>СОЛОНЕЦКИЙ МУНИЦИАЛЬНЫЙ ВЕСТНИК</w:t>
            </w:r>
            <w:bookmarkStart w:id="0" w:name="_GoBack"/>
            <w:bookmarkEnd w:id="0"/>
          </w:p>
          <w:p w:rsidR="00156E5D" w:rsidRDefault="00156E5D">
            <w:pPr>
              <w:jc w:val="center"/>
              <w:rPr>
                <w:rFonts w:ascii="Constantia" w:hAnsi="Constantia"/>
                <w:sz w:val="24"/>
                <w:szCs w:val="24"/>
              </w:rPr>
            </w:pPr>
            <w:r>
              <w:rPr>
                <w:rFonts w:ascii="Constantia" w:hAnsi="Constantia"/>
                <w:sz w:val="24"/>
                <w:szCs w:val="24"/>
              </w:rPr>
              <w:t>Издание распространяется бесплатно</w:t>
            </w:r>
          </w:p>
        </w:tc>
        <w:tc>
          <w:tcPr>
            <w:tcW w:w="2096" w:type="dxa"/>
            <w:tcBorders>
              <w:top w:val="threeDEmboss" w:sz="48" w:space="0" w:color="auto"/>
              <w:left w:val="dotted" w:sz="4" w:space="0" w:color="FFFFFF"/>
              <w:bottom w:val="threeDEmboss" w:sz="48" w:space="0" w:color="auto"/>
              <w:right w:val="nil"/>
            </w:tcBorders>
          </w:tcPr>
          <w:p w:rsidR="00156E5D" w:rsidRDefault="00156E5D">
            <w:pPr>
              <w:rPr>
                <w:rFonts w:ascii="Constantia" w:hAnsi="Constantia"/>
                <w:sz w:val="18"/>
                <w:szCs w:val="18"/>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156E5D">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156E5D" w:rsidRDefault="00156E5D">
                  <w:pPr>
                    <w:jc w:val="center"/>
                    <w:rPr>
                      <w:rFonts w:ascii="Constantia" w:hAnsi="Constantia"/>
                      <w:b/>
                      <w:sz w:val="96"/>
                      <w:szCs w:val="96"/>
                    </w:rPr>
                  </w:pPr>
                  <w:r>
                    <w:rPr>
                      <w:rFonts w:ascii="Constantia" w:hAnsi="Constantia"/>
                      <w:b/>
                      <w:sz w:val="48"/>
                      <w:szCs w:val="48"/>
                    </w:rPr>
                    <w:t>№ 1</w:t>
                  </w:r>
                </w:p>
                <w:p w:rsidR="00156E5D" w:rsidRDefault="00156E5D">
                  <w:pPr>
                    <w:jc w:val="center"/>
                    <w:rPr>
                      <w:rFonts w:ascii="Constantia" w:hAnsi="Constantia"/>
                      <w:b/>
                      <w:sz w:val="48"/>
                      <w:szCs w:val="48"/>
                    </w:rPr>
                  </w:pPr>
                  <w:r>
                    <w:rPr>
                      <w:rFonts w:ascii="Constantia" w:hAnsi="Constantia"/>
                      <w:b/>
                    </w:rPr>
                    <w:t xml:space="preserve">  29 сентября</w:t>
                  </w:r>
                </w:p>
                <w:p w:rsidR="00156E5D" w:rsidRDefault="00156E5D">
                  <w:pPr>
                    <w:jc w:val="center"/>
                    <w:rPr>
                      <w:rFonts w:ascii="Constantia" w:hAnsi="Constantia"/>
                      <w:b/>
                      <w:sz w:val="32"/>
                      <w:szCs w:val="32"/>
                    </w:rPr>
                  </w:pPr>
                  <w:r>
                    <w:rPr>
                      <w:rFonts w:ascii="Constantia" w:hAnsi="Constantia"/>
                      <w:b/>
                      <w:sz w:val="32"/>
                      <w:szCs w:val="32"/>
                    </w:rPr>
                    <w:t>2015 года</w:t>
                  </w:r>
                  <w:r>
                    <w:rPr>
                      <w:rFonts w:ascii="Constantia" w:hAnsi="Constantia"/>
                      <w:b/>
                      <w:sz w:val="24"/>
                      <w:szCs w:val="24"/>
                    </w:rPr>
                    <w:t xml:space="preserve"> </w:t>
                  </w:r>
                </w:p>
              </w:tc>
            </w:tr>
          </w:tbl>
          <w:p w:rsidR="00156E5D" w:rsidRDefault="00156E5D">
            <w:pPr>
              <w:rPr>
                <w:rFonts w:ascii="Constantia" w:hAnsi="Constantia"/>
                <w:sz w:val="24"/>
                <w:szCs w:val="24"/>
              </w:rPr>
            </w:pPr>
          </w:p>
        </w:tc>
      </w:tr>
    </w:tbl>
    <w:p w:rsidR="00AB311D" w:rsidRPr="00AB311D" w:rsidRDefault="00AB311D" w:rsidP="00AB311D">
      <w:pPr>
        <w:jc w:val="center"/>
        <w:rPr>
          <w:rFonts w:ascii="Times New Roman" w:hAnsi="Times New Roman" w:cs="Times New Roman"/>
          <w:b/>
          <w:caps/>
          <w:sz w:val="24"/>
          <w:szCs w:val="24"/>
        </w:rPr>
      </w:pPr>
      <w:r w:rsidRPr="00AB311D">
        <w:rPr>
          <w:rFonts w:ascii="Times New Roman" w:hAnsi="Times New Roman" w:cs="Times New Roman"/>
          <w:b/>
          <w:caps/>
          <w:sz w:val="24"/>
          <w:szCs w:val="24"/>
        </w:rPr>
        <w:t>СОВЕТ НАРОДНЫХ ДЕПУТАТОВ</w:t>
      </w:r>
    </w:p>
    <w:p w:rsidR="00AB311D" w:rsidRPr="00AB311D" w:rsidRDefault="00AB311D" w:rsidP="00AB311D">
      <w:pPr>
        <w:jc w:val="center"/>
        <w:rPr>
          <w:rFonts w:ascii="Times New Roman" w:hAnsi="Times New Roman" w:cs="Times New Roman"/>
          <w:b/>
          <w:caps/>
          <w:sz w:val="24"/>
          <w:szCs w:val="24"/>
        </w:rPr>
      </w:pPr>
      <w:r w:rsidRPr="00AB311D">
        <w:rPr>
          <w:rFonts w:ascii="Times New Roman" w:hAnsi="Times New Roman" w:cs="Times New Roman"/>
          <w:b/>
          <w:caps/>
          <w:sz w:val="24"/>
          <w:szCs w:val="24"/>
        </w:rPr>
        <w:t xml:space="preserve">СОЛОНЕЦКОГО сельского поселения </w:t>
      </w:r>
    </w:p>
    <w:p w:rsidR="00AB311D" w:rsidRPr="00AB311D" w:rsidRDefault="00AB311D" w:rsidP="00AB311D">
      <w:pPr>
        <w:jc w:val="center"/>
        <w:rPr>
          <w:rFonts w:ascii="Times New Roman" w:hAnsi="Times New Roman" w:cs="Times New Roman"/>
          <w:b/>
          <w:caps/>
          <w:sz w:val="24"/>
          <w:szCs w:val="24"/>
        </w:rPr>
      </w:pPr>
      <w:r w:rsidRPr="00AB311D">
        <w:rPr>
          <w:rFonts w:ascii="Times New Roman" w:hAnsi="Times New Roman" w:cs="Times New Roman"/>
          <w:b/>
          <w:caps/>
          <w:sz w:val="24"/>
          <w:szCs w:val="24"/>
        </w:rPr>
        <w:t xml:space="preserve">Воробьевского муниципального района </w:t>
      </w:r>
    </w:p>
    <w:p w:rsidR="00AB311D" w:rsidRPr="00AB311D" w:rsidRDefault="00AB311D" w:rsidP="00AB311D">
      <w:pPr>
        <w:jc w:val="center"/>
        <w:rPr>
          <w:rFonts w:ascii="Times New Roman" w:hAnsi="Times New Roman" w:cs="Times New Roman"/>
          <w:b/>
          <w:sz w:val="24"/>
          <w:szCs w:val="24"/>
        </w:rPr>
      </w:pPr>
      <w:r w:rsidRPr="00AB311D">
        <w:rPr>
          <w:rFonts w:ascii="Times New Roman" w:hAnsi="Times New Roman" w:cs="Times New Roman"/>
          <w:b/>
          <w:caps/>
          <w:sz w:val="24"/>
          <w:szCs w:val="24"/>
        </w:rPr>
        <w:t>ВОРОНЕЖСКОЙ ОБЛАСТИ</w:t>
      </w:r>
    </w:p>
    <w:p w:rsidR="00AB311D" w:rsidRPr="00AB311D" w:rsidRDefault="00AB311D" w:rsidP="00AB311D">
      <w:pPr>
        <w:jc w:val="center"/>
        <w:rPr>
          <w:rFonts w:ascii="Times New Roman" w:hAnsi="Times New Roman" w:cs="Times New Roman"/>
          <w:b/>
          <w:sz w:val="24"/>
          <w:szCs w:val="24"/>
        </w:rPr>
      </w:pPr>
      <w:proofErr w:type="gramStart"/>
      <w:r w:rsidRPr="00AB311D">
        <w:rPr>
          <w:rFonts w:ascii="Times New Roman" w:hAnsi="Times New Roman" w:cs="Times New Roman"/>
          <w:b/>
          <w:sz w:val="24"/>
          <w:szCs w:val="24"/>
        </w:rPr>
        <w:t>Р</w:t>
      </w:r>
      <w:proofErr w:type="gramEnd"/>
      <w:r w:rsidRPr="00AB311D">
        <w:rPr>
          <w:rFonts w:ascii="Times New Roman" w:hAnsi="Times New Roman" w:cs="Times New Roman"/>
          <w:b/>
          <w:sz w:val="24"/>
          <w:szCs w:val="24"/>
        </w:rPr>
        <w:t xml:space="preserve"> Е Ш Е Н И Е</w:t>
      </w:r>
    </w:p>
    <w:p w:rsidR="00AB311D" w:rsidRPr="00AB311D" w:rsidRDefault="00AB311D" w:rsidP="00AB311D">
      <w:pPr>
        <w:spacing w:line="288" w:lineRule="auto"/>
        <w:jc w:val="both"/>
        <w:rPr>
          <w:rFonts w:ascii="Times New Roman" w:hAnsi="Times New Roman" w:cs="Times New Roman"/>
          <w:sz w:val="24"/>
          <w:szCs w:val="24"/>
          <w:u w:val="single"/>
        </w:rPr>
      </w:pPr>
    </w:p>
    <w:p w:rsidR="00AB311D" w:rsidRPr="00AB311D" w:rsidRDefault="00AB311D" w:rsidP="00AB311D">
      <w:pPr>
        <w:spacing w:line="288" w:lineRule="auto"/>
        <w:jc w:val="both"/>
        <w:rPr>
          <w:rFonts w:ascii="Times New Roman" w:hAnsi="Times New Roman" w:cs="Times New Roman"/>
          <w:sz w:val="24"/>
          <w:szCs w:val="24"/>
          <w:u w:val="single"/>
        </w:rPr>
      </w:pPr>
      <w:r w:rsidRPr="00AB311D">
        <w:rPr>
          <w:rFonts w:ascii="Times New Roman" w:hAnsi="Times New Roman" w:cs="Times New Roman"/>
          <w:sz w:val="24"/>
          <w:szCs w:val="24"/>
          <w:u w:val="single"/>
        </w:rPr>
        <w:t xml:space="preserve">От 18.09.2015 г    № 8 </w:t>
      </w:r>
    </w:p>
    <w:p w:rsidR="00AB311D" w:rsidRPr="00AB311D" w:rsidRDefault="00AB311D" w:rsidP="00AB311D">
      <w:pPr>
        <w:spacing w:line="288" w:lineRule="auto"/>
        <w:jc w:val="both"/>
        <w:rPr>
          <w:rFonts w:ascii="Times New Roman" w:hAnsi="Times New Roman" w:cs="Times New Roman"/>
          <w:sz w:val="24"/>
          <w:szCs w:val="24"/>
        </w:rPr>
      </w:pPr>
      <w:r w:rsidRPr="00AB311D">
        <w:rPr>
          <w:rFonts w:ascii="Times New Roman" w:hAnsi="Times New Roman" w:cs="Times New Roman"/>
          <w:sz w:val="24"/>
          <w:szCs w:val="24"/>
        </w:rPr>
        <w:t xml:space="preserve"> </w:t>
      </w:r>
      <w:r w:rsidRPr="00AB311D">
        <w:rPr>
          <w:rFonts w:ascii="Times New Roman" w:hAnsi="Times New Roman" w:cs="Times New Roman"/>
          <w:sz w:val="24"/>
          <w:szCs w:val="24"/>
        </w:rPr>
        <w:tab/>
        <w:t xml:space="preserve"> </w:t>
      </w:r>
      <w:proofErr w:type="spellStart"/>
      <w:r w:rsidRPr="00AB311D">
        <w:rPr>
          <w:rFonts w:ascii="Times New Roman" w:hAnsi="Times New Roman" w:cs="Times New Roman"/>
          <w:sz w:val="24"/>
          <w:szCs w:val="24"/>
        </w:rPr>
        <w:t>с</w:t>
      </w:r>
      <w:proofErr w:type="gramStart"/>
      <w:r w:rsidRPr="00AB311D">
        <w:rPr>
          <w:rFonts w:ascii="Times New Roman" w:hAnsi="Times New Roman" w:cs="Times New Roman"/>
          <w:sz w:val="24"/>
          <w:szCs w:val="24"/>
        </w:rPr>
        <w:t>.С</w:t>
      </w:r>
      <w:proofErr w:type="gramEnd"/>
      <w:r w:rsidRPr="00AB311D">
        <w:rPr>
          <w:rFonts w:ascii="Times New Roman" w:hAnsi="Times New Roman" w:cs="Times New Roman"/>
          <w:sz w:val="24"/>
          <w:szCs w:val="24"/>
        </w:rPr>
        <w:t>олонцы</w:t>
      </w:r>
      <w:proofErr w:type="spellEnd"/>
    </w:p>
    <w:p w:rsidR="00AB311D" w:rsidRPr="00AB311D" w:rsidRDefault="00AB311D" w:rsidP="00AB311D">
      <w:pPr>
        <w:ind w:right="4251"/>
        <w:jc w:val="both"/>
        <w:rPr>
          <w:rFonts w:ascii="Times New Roman" w:hAnsi="Times New Roman" w:cs="Times New Roman"/>
          <w:sz w:val="24"/>
          <w:szCs w:val="24"/>
        </w:rPr>
      </w:pPr>
      <w:r w:rsidRPr="00AB311D">
        <w:rPr>
          <w:rFonts w:ascii="Times New Roman" w:hAnsi="Times New Roman" w:cs="Times New Roman"/>
          <w:sz w:val="24"/>
          <w:szCs w:val="24"/>
        </w:rPr>
        <w:t>Об оплате труда выборного должностного лица  местного самоуправления Солонецкого сельского поселения осуществляющего  свои полномочия на постоянной основе</w:t>
      </w:r>
    </w:p>
    <w:p w:rsidR="00AB311D" w:rsidRPr="00AB311D" w:rsidRDefault="00AB311D" w:rsidP="00AB311D">
      <w:pPr>
        <w:ind w:firstLine="708"/>
        <w:jc w:val="both"/>
        <w:rPr>
          <w:rFonts w:ascii="Times New Roman" w:hAnsi="Times New Roman" w:cs="Times New Roman"/>
          <w:sz w:val="24"/>
          <w:szCs w:val="24"/>
        </w:rPr>
      </w:pPr>
      <w:r w:rsidRPr="00AB311D">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Совет народных депутатов </w:t>
      </w:r>
    </w:p>
    <w:p w:rsidR="00AB311D" w:rsidRPr="00AB311D" w:rsidRDefault="00AB311D" w:rsidP="00AB311D">
      <w:pPr>
        <w:jc w:val="center"/>
        <w:rPr>
          <w:rFonts w:ascii="Times New Roman" w:hAnsi="Times New Roman" w:cs="Times New Roman"/>
          <w:b/>
          <w:sz w:val="24"/>
          <w:szCs w:val="24"/>
        </w:rPr>
      </w:pPr>
      <w:proofErr w:type="gramStart"/>
      <w:r w:rsidRPr="00AB311D">
        <w:rPr>
          <w:rFonts w:ascii="Times New Roman" w:hAnsi="Times New Roman" w:cs="Times New Roman"/>
          <w:sz w:val="24"/>
          <w:szCs w:val="24"/>
        </w:rPr>
        <w:t>Р</w:t>
      </w:r>
      <w:proofErr w:type="gramEnd"/>
      <w:r w:rsidRPr="00AB311D">
        <w:rPr>
          <w:rFonts w:ascii="Times New Roman" w:hAnsi="Times New Roman" w:cs="Times New Roman"/>
          <w:sz w:val="24"/>
          <w:szCs w:val="24"/>
        </w:rPr>
        <w:t xml:space="preserve"> Е Ш И Л :</w:t>
      </w:r>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t>1. Утвердить Положение об оплате труда выборного должностного лица местного самоуправления Солонецкого сельского поселения, осуществляющего свои полномочия на постоянной основе, согласно приложению.</w:t>
      </w:r>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t>2. Настоящее решение вступает в силу со дня его официального опубликования и распространяет на правоотношения, возникшие с 18 сентября 2015 года.</w:t>
      </w:r>
    </w:p>
    <w:p w:rsidR="00AB311D" w:rsidRPr="00AB311D" w:rsidRDefault="00AB311D" w:rsidP="00AB311D">
      <w:pPr>
        <w:jc w:val="both"/>
        <w:rPr>
          <w:rFonts w:ascii="Times New Roman" w:hAnsi="Times New Roman" w:cs="Times New Roman"/>
          <w:sz w:val="24"/>
          <w:szCs w:val="24"/>
        </w:rPr>
      </w:pPr>
      <w:r w:rsidRPr="00AB311D">
        <w:rPr>
          <w:rFonts w:ascii="Times New Roman" w:hAnsi="Times New Roman" w:cs="Times New Roman"/>
          <w:sz w:val="24"/>
          <w:szCs w:val="24"/>
        </w:rPr>
        <w:t>Глава Солонецкого</w:t>
      </w:r>
    </w:p>
    <w:p w:rsidR="00AB311D" w:rsidRPr="00AB311D" w:rsidRDefault="00AB311D" w:rsidP="00AB311D">
      <w:pPr>
        <w:jc w:val="both"/>
        <w:rPr>
          <w:rFonts w:ascii="Times New Roman" w:hAnsi="Times New Roman" w:cs="Times New Roman"/>
          <w:sz w:val="24"/>
          <w:szCs w:val="24"/>
        </w:rPr>
      </w:pPr>
      <w:r w:rsidRPr="00AB311D">
        <w:rPr>
          <w:rFonts w:ascii="Times New Roman" w:hAnsi="Times New Roman" w:cs="Times New Roman"/>
          <w:sz w:val="24"/>
          <w:szCs w:val="24"/>
        </w:rPr>
        <w:t xml:space="preserve">сельского поселения                                           Г.В.Саломатина </w:t>
      </w:r>
    </w:p>
    <w:p w:rsidR="00AB311D" w:rsidRPr="00AB311D" w:rsidRDefault="00AB311D" w:rsidP="00AB311D">
      <w:pPr>
        <w:jc w:val="both"/>
        <w:rPr>
          <w:rFonts w:ascii="Times New Roman" w:hAnsi="Times New Roman" w:cs="Times New Roman"/>
          <w:sz w:val="24"/>
          <w:szCs w:val="24"/>
        </w:rPr>
      </w:pPr>
    </w:p>
    <w:p w:rsidR="00AB311D" w:rsidRPr="00AB311D" w:rsidRDefault="00AB311D" w:rsidP="00AB311D">
      <w:pPr>
        <w:jc w:val="both"/>
        <w:rPr>
          <w:rFonts w:ascii="Times New Roman" w:hAnsi="Times New Roman" w:cs="Times New Roman"/>
          <w:sz w:val="24"/>
          <w:szCs w:val="24"/>
        </w:rPr>
      </w:pPr>
    </w:p>
    <w:p w:rsidR="00AB311D" w:rsidRPr="00AB311D" w:rsidRDefault="00AB311D" w:rsidP="00AB311D">
      <w:pPr>
        <w:jc w:val="both"/>
        <w:rPr>
          <w:rFonts w:ascii="Times New Roman" w:hAnsi="Times New Roman" w:cs="Times New Roman"/>
          <w:sz w:val="24"/>
          <w:szCs w:val="24"/>
        </w:rPr>
      </w:pPr>
    </w:p>
    <w:p w:rsidR="00AB311D" w:rsidRPr="00AB311D" w:rsidRDefault="00AB311D" w:rsidP="00AB311D">
      <w:pPr>
        <w:jc w:val="both"/>
        <w:rPr>
          <w:rFonts w:ascii="Times New Roman" w:hAnsi="Times New Roman" w:cs="Times New Roman"/>
          <w:sz w:val="24"/>
          <w:szCs w:val="24"/>
        </w:rPr>
      </w:pPr>
    </w:p>
    <w:p w:rsidR="00AB311D" w:rsidRPr="00AB311D" w:rsidRDefault="00AB311D" w:rsidP="00AB311D">
      <w:pPr>
        <w:jc w:val="both"/>
        <w:rPr>
          <w:rFonts w:ascii="Times New Roman" w:hAnsi="Times New Roman" w:cs="Times New Roman"/>
          <w:sz w:val="24"/>
          <w:szCs w:val="24"/>
        </w:rPr>
      </w:pPr>
    </w:p>
    <w:p w:rsidR="00AB311D" w:rsidRPr="00AB311D" w:rsidRDefault="00AB311D" w:rsidP="00AB311D">
      <w:pPr>
        <w:jc w:val="both"/>
        <w:rPr>
          <w:rFonts w:ascii="Times New Roman" w:hAnsi="Times New Roman" w:cs="Times New Roman"/>
          <w:sz w:val="24"/>
          <w:szCs w:val="24"/>
        </w:rPr>
      </w:pPr>
    </w:p>
    <w:p w:rsidR="00AB311D" w:rsidRDefault="00AB311D" w:rsidP="00AB311D">
      <w:pPr>
        <w:jc w:val="both"/>
        <w:rPr>
          <w:rFonts w:ascii="Times New Roman" w:hAnsi="Times New Roman" w:cs="Times New Roman"/>
          <w:sz w:val="24"/>
          <w:szCs w:val="24"/>
        </w:rPr>
      </w:pPr>
    </w:p>
    <w:p w:rsidR="00AB311D" w:rsidRDefault="00AB311D" w:rsidP="00AB311D">
      <w:pPr>
        <w:jc w:val="both"/>
        <w:rPr>
          <w:rFonts w:ascii="Times New Roman" w:hAnsi="Times New Roman" w:cs="Times New Roman"/>
          <w:sz w:val="24"/>
          <w:szCs w:val="24"/>
        </w:rPr>
      </w:pPr>
    </w:p>
    <w:p w:rsidR="00AB311D" w:rsidRDefault="00AB311D" w:rsidP="00AB311D">
      <w:pPr>
        <w:jc w:val="both"/>
        <w:rPr>
          <w:rFonts w:ascii="Times New Roman" w:hAnsi="Times New Roman" w:cs="Times New Roman"/>
          <w:sz w:val="24"/>
          <w:szCs w:val="24"/>
        </w:rPr>
      </w:pPr>
    </w:p>
    <w:p w:rsidR="00AB311D" w:rsidRPr="00AB311D" w:rsidRDefault="00AB311D" w:rsidP="00AB311D">
      <w:pPr>
        <w:jc w:val="both"/>
        <w:rPr>
          <w:rFonts w:ascii="Times New Roman" w:hAnsi="Times New Roman" w:cs="Times New Roman"/>
          <w:sz w:val="24"/>
          <w:szCs w:val="24"/>
        </w:rPr>
      </w:pPr>
    </w:p>
    <w:p w:rsidR="00AB311D" w:rsidRPr="00AB311D" w:rsidRDefault="00AB311D" w:rsidP="00AB311D">
      <w:pPr>
        <w:ind w:left="5529"/>
        <w:jc w:val="both"/>
        <w:rPr>
          <w:rFonts w:ascii="Times New Roman" w:hAnsi="Times New Roman" w:cs="Times New Roman"/>
          <w:sz w:val="24"/>
          <w:szCs w:val="24"/>
        </w:rPr>
      </w:pPr>
      <w:r w:rsidRPr="00AB311D">
        <w:rPr>
          <w:rFonts w:ascii="Times New Roman" w:hAnsi="Times New Roman" w:cs="Times New Roman"/>
          <w:sz w:val="24"/>
          <w:szCs w:val="24"/>
        </w:rPr>
        <w:lastRenderedPageBreak/>
        <w:t xml:space="preserve">Приложение </w:t>
      </w:r>
    </w:p>
    <w:p w:rsidR="00AB311D" w:rsidRPr="00AB311D" w:rsidRDefault="00AB311D" w:rsidP="00AB311D">
      <w:pPr>
        <w:ind w:left="5529"/>
        <w:jc w:val="both"/>
        <w:rPr>
          <w:rFonts w:ascii="Times New Roman" w:hAnsi="Times New Roman" w:cs="Times New Roman"/>
          <w:sz w:val="24"/>
          <w:szCs w:val="24"/>
        </w:rPr>
      </w:pPr>
      <w:r w:rsidRPr="00AB311D">
        <w:rPr>
          <w:rFonts w:ascii="Times New Roman" w:hAnsi="Times New Roman" w:cs="Times New Roman"/>
          <w:sz w:val="24"/>
          <w:szCs w:val="24"/>
        </w:rPr>
        <w:t>к решению</w:t>
      </w:r>
    </w:p>
    <w:p w:rsidR="00AB311D" w:rsidRPr="00AB311D" w:rsidRDefault="00AB311D" w:rsidP="00AB311D">
      <w:pPr>
        <w:ind w:left="5529"/>
        <w:jc w:val="both"/>
        <w:rPr>
          <w:rFonts w:ascii="Times New Roman" w:hAnsi="Times New Roman" w:cs="Times New Roman"/>
          <w:sz w:val="24"/>
          <w:szCs w:val="24"/>
        </w:rPr>
      </w:pPr>
      <w:r w:rsidRPr="00AB311D">
        <w:rPr>
          <w:rFonts w:ascii="Times New Roman" w:hAnsi="Times New Roman" w:cs="Times New Roman"/>
          <w:sz w:val="24"/>
          <w:szCs w:val="24"/>
        </w:rPr>
        <w:t>Совета народных депутатов</w:t>
      </w:r>
    </w:p>
    <w:p w:rsidR="00AB311D" w:rsidRPr="00AB311D" w:rsidRDefault="00AB311D" w:rsidP="00AB311D">
      <w:pPr>
        <w:ind w:left="5529"/>
        <w:jc w:val="both"/>
        <w:rPr>
          <w:rFonts w:ascii="Times New Roman" w:hAnsi="Times New Roman" w:cs="Times New Roman"/>
          <w:sz w:val="24"/>
          <w:szCs w:val="24"/>
        </w:rPr>
      </w:pPr>
      <w:r w:rsidRPr="00AB311D">
        <w:rPr>
          <w:rFonts w:ascii="Times New Roman" w:hAnsi="Times New Roman" w:cs="Times New Roman"/>
          <w:sz w:val="24"/>
          <w:szCs w:val="24"/>
        </w:rPr>
        <w:t>Солонецкого сельского поселения</w:t>
      </w:r>
    </w:p>
    <w:p w:rsidR="00AB311D" w:rsidRPr="00AB311D" w:rsidRDefault="00AB311D" w:rsidP="00AB311D">
      <w:pPr>
        <w:ind w:left="5529"/>
        <w:jc w:val="both"/>
        <w:rPr>
          <w:rFonts w:ascii="Times New Roman" w:hAnsi="Times New Roman" w:cs="Times New Roman"/>
          <w:sz w:val="24"/>
          <w:szCs w:val="24"/>
        </w:rPr>
      </w:pPr>
      <w:r w:rsidRPr="00AB311D">
        <w:rPr>
          <w:rFonts w:ascii="Times New Roman" w:hAnsi="Times New Roman" w:cs="Times New Roman"/>
          <w:sz w:val="24"/>
          <w:szCs w:val="24"/>
        </w:rPr>
        <w:t>От 18.09.2015 г №8</w:t>
      </w:r>
    </w:p>
    <w:p w:rsidR="00AB311D" w:rsidRPr="00AB311D" w:rsidRDefault="00AB311D" w:rsidP="00AB311D">
      <w:pPr>
        <w:jc w:val="center"/>
        <w:rPr>
          <w:rFonts w:ascii="Times New Roman" w:hAnsi="Times New Roman" w:cs="Times New Roman"/>
          <w:b/>
          <w:sz w:val="24"/>
          <w:szCs w:val="24"/>
        </w:rPr>
      </w:pPr>
      <w:r w:rsidRPr="00AB311D">
        <w:rPr>
          <w:rFonts w:ascii="Times New Roman" w:hAnsi="Times New Roman" w:cs="Times New Roman"/>
          <w:b/>
          <w:sz w:val="24"/>
          <w:szCs w:val="24"/>
        </w:rPr>
        <w:t>Положение об оплате труда выборного должностного лица местного самоуправления Солонецкого сельского поселения Воробьевского муниципального района, осуществляющего свои полномочия на постоянной основе</w:t>
      </w:r>
    </w:p>
    <w:p w:rsidR="00AB311D" w:rsidRPr="00AB311D" w:rsidRDefault="00AB311D" w:rsidP="00AB311D">
      <w:pPr>
        <w:jc w:val="center"/>
        <w:rPr>
          <w:rFonts w:ascii="Times New Roman" w:hAnsi="Times New Roman" w:cs="Times New Roman"/>
          <w:sz w:val="24"/>
          <w:szCs w:val="24"/>
        </w:rPr>
      </w:pPr>
      <w:r w:rsidRPr="00AB311D">
        <w:rPr>
          <w:rFonts w:ascii="Times New Roman" w:hAnsi="Times New Roman" w:cs="Times New Roman"/>
          <w:sz w:val="24"/>
          <w:szCs w:val="24"/>
        </w:rPr>
        <w:t>1. Общие положения</w:t>
      </w:r>
    </w:p>
    <w:p w:rsidR="00AB311D" w:rsidRPr="00AB311D" w:rsidRDefault="00AB311D" w:rsidP="00AB311D">
      <w:pPr>
        <w:ind w:firstLine="708"/>
        <w:jc w:val="both"/>
        <w:rPr>
          <w:rFonts w:ascii="Times New Roman" w:hAnsi="Times New Roman" w:cs="Times New Roman"/>
          <w:sz w:val="24"/>
          <w:szCs w:val="24"/>
        </w:rPr>
      </w:pPr>
      <w:r w:rsidRPr="00AB311D">
        <w:rPr>
          <w:rFonts w:ascii="Times New Roman" w:hAnsi="Times New Roman" w:cs="Times New Roman"/>
          <w:sz w:val="24"/>
          <w:szCs w:val="24"/>
        </w:rPr>
        <w:t xml:space="preserve">1.1. </w:t>
      </w:r>
      <w:proofErr w:type="gramStart"/>
      <w:r w:rsidRPr="00AB311D">
        <w:rPr>
          <w:rFonts w:ascii="Times New Roman" w:hAnsi="Times New Roman" w:cs="Times New Roman"/>
          <w:sz w:val="24"/>
          <w:szCs w:val="24"/>
        </w:rPr>
        <w:t>Настоящее Положение об оплате труда выборного должностного лица местного самоуправления Солонецкого сельского поселения, осуществляющего свои полномочия на постоянной основе, определяет размеры и условия выплаты ежемесячного денежного вознаграждения, а также определяет порядок осуществления ежемесячных и иных дополнительных выплат выборному должностному лицу местного самоуправления Солонецкого сельского поселения, осуществляющему свои полномочия на постоянной основе, (далее – лицо, замещающее муниципальную должность).</w:t>
      </w:r>
      <w:proofErr w:type="gramEnd"/>
    </w:p>
    <w:p w:rsidR="00AB311D" w:rsidRPr="00AB311D" w:rsidRDefault="00AB311D" w:rsidP="00AB311D">
      <w:pPr>
        <w:ind w:firstLine="708"/>
        <w:jc w:val="both"/>
        <w:rPr>
          <w:rFonts w:ascii="Times New Roman" w:hAnsi="Times New Roman" w:cs="Times New Roman"/>
          <w:sz w:val="24"/>
          <w:szCs w:val="24"/>
        </w:rPr>
      </w:pPr>
      <w:r w:rsidRPr="00AB311D">
        <w:rPr>
          <w:rFonts w:ascii="Times New Roman" w:hAnsi="Times New Roman" w:cs="Times New Roman"/>
          <w:sz w:val="24"/>
          <w:szCs w:val="24"/>
        </w:rPr>
        <w:t>1.2. Оплата труда лица, замещающего муниципальную должность, состоит из ежемесячного денежного вознаграждения и ежемесячных и иных дополнительных выплат.</w:t>
      </w:r>
    </w:p>
    <w:p w:rsidR="00AB311D" w:rsidRPr="00AB311D" w:rsidRDefault="00AB311D" w:rsidP="00AB311D">
      <w:pPr>
        <w:jc w:val="center"/>
        <w:rPr>
          <w:rFonts w:ascii="Times New Roman" w:hAnsi="Times New Roman" w:cs="Times New Roman"/>
          <w:sz w:val="24"/>
          <w:szCs w:val="24"/>
        </w:rPr>
      </w:pPr>
      <w:r w:rsidRPr="00AB311D">
        <w:rPr>
          <w:rFonts w:ascii="Times New Roman" w:hAnsi="Times New Roman" w:cs="Times New Roman"/>
          <w:sz w:val="24"/>
          <w:szCs w:val="24"/>
        </w:rPr>
        <w:t>2. Ежемесячное денежное вознаграждение</w:t>
      </w:r>
    </w:p>
    <w:p w:rsidR="00AB311D" w:rsidRPr="00AB311D" w:rsidRDefault="00AB311D" w:rsidP="00AB311D">
      <w:pPr>
        <w:ind w:firstLine="708"/>
        <w:jc w:val="both"/>
        <w:rPr>
          <w:rFonts w:ascii="Times New Roman" w:hAnsi="Times New Roman" w:cs="Times New Roman"/>
          <w:sz w:val="24"/>
          <w:szCs w:val="24"/>
        </w:rPr>
      </w:pPr>
      <w:r w:rsidRPr="00AB311D">
        <w:rPr>
          <w:rFonts w:ascii="Times New Roman" w:hAnsi="Times New Roman" w:cs="Times New Roman"/>
          <w:sz w:val="24"/>
          <w:szCs w:val="24"/>
        </w:rPr>
        <w:t>2.1. Ежемесячное денежное вознаграждение лица, замещающего муниципальную должность, состоит из должностного оклада по замещаемой должности и надбавок к должностному окладу.</w:t>
      </w:r>
    </w:p>
    <w:p w:rsidR="00AB311D" w:rsidRPr="00AB311D" w:rsidRDefault="00AB311D" w:rsidP="00AB311D">
      <w:pPr>
        <w:ind w:firstLine="708"/>
        <w:jc w:val="both"/>
        <w:rPr>
          <w:rFonts w:ascii="Times New Roman" w:hAnsi="Times New Roman" w:cs="Times New Roman"/>
          <w:sz w:val="24"/>
          <w:szCs w:val="24"/>
        </w:rPr>
      </w:pPr>
      <w:r w:rsidRPr="00AB311D">
        <w:rPr>
          <w:rFonts w:ascii="Times New Roman" w:hAnsi="Times New Roman" w:cs="Times New Roman"/>
          <w:sz w:val="24"/>
          <w:szCs w:val="24"/>
        </w:rPr>
        <w:t>2.3. Размер должностного оклада лица, замещающего муниципальную должность, составляет 8238 рублей.</w:t>
      </w:r>
    </w:p>
    <w:p w:rsidR="00AB311D" w:rsidRPr="00AB311D" w:rsidRDefault="00AB311D" w:rsidP="00AB311D">
      <w:pPr>
        <w:ind w:firstLine="708"/>
        <w:jc w:val="both"/>
        <w:rPr>
          <w:rFonts w:ascii="Times New Roman" w:hAnsi="Times New Roman" w:cs="Times New Roman"/>
          <w:sz w:val="24"/>
          <w:szCs w:val="24"/>
        </w:rPr>
      </w:pPr>
      <w:r w:rsidRPr="00AB311D">
        <w:rPr>
          <w:rFonts w:ascii="Times New Roman" w:hAnsi="Times New Roman" w:cs="Times New Roman"/>
          <w:sz w:val="24"/>
          <w:szCs w:val="24"/>
        </w:rPr>
        <w:t>2.4.</w:t>
      </w:r>
      <w:r w:rsidRPr="00AB311D">
        <w:rPr>
          <w:rFonts w:ascii="Times New Roman" w:hAnsi="Times New Roman" w:cs="Times New Roman"/>
          <w:sz w:val="24"/>
          <w:szCs w:val="24"/>
        </w:rPr>
        <w:tab/>
        <w:t>Лицу, замещающему муниципальную должность, устанавливаются следующие виды надбавок:</w:t>
      </w:r>
    </w:p>
    <w:p w:rsidR="00AB311D" w:rsidRPr="00AB311D" w:rsidRDefault="00AB311D" w:rsidP="00AB311D">
      <w:pPr>
        <w:ind w:firstLine="708"/>
        <w:jc w:val="both"/>
        <w:rPr>
          <w:rFonts w:ascii="Times New Roman" w:hAnsi="Times New Roman" w:cs="Times New Roman"/>
          <w:sz w:val="24"/>
          <w:szCs w:val="24"/>
        </w:rPr>
      </w:pPr>
      <w:r w:rsidRPr="00AB311D">
        <w:rPr>
          <w:rFonts w:ascii="Times New Roman" w:hAnsi="Times New Roman" w:cs="Times New Roman"/>
          <w:sz w:val="24"/>
          <w:szCs w:val="24"/>
        </w:rPr>
        <w:t>1)</w:t>
      </w:r>
      <w:r w:rsidRPr="00AB311D">
        <w:rPr>
          <w:rFonts w:ascii="Times New Roman" w:hAnsi="Times New Roman" w:cs="Times New Roman"/>
          <w:sz w:val="24"/>
          <w:szCs w:val="24"/>
        </w:rPr>
        <w:tab/>
        <w:t>ежемесячная надбавка к должностному окладу за выслугу лет  - 30 процентов должностного оклада;</w:t>
      </w:r>
    </w:p>
    <w:p w:rsidR="00AB311D" w:rsidRPr="00AB311D" w:rsidRDefault="00AB311D" w:rsidP="00AB311D">
      <w:pPr>
        <w:ind w:firstLine="708"/>
        <w:jc w:val="both"/>
        <w:rPr>
          <w:rFonts w:ascii="Times New Roman" w:hAnsi="Times New Roman" w:cs="Times New Roman"/>
          <w:sz w:val="24"/>
          <w:szCs w:val="24"/>
        </w:rPr>
      </w:pPr>
      <w:r w:rsidRPr="00AB311D">
        <w:rPr>
          <w:rFonts w:ascii="Times New Roman" w:hAnsi="Times New Roman" w:cs="Times New Roman"/>
          <w:sz w:val="24"/>
          <w:szCs w:val="24"/>
        </w:rPr>
        <w:t>2)</w:t>
      </w:r>
      <w:r w:rsidRPr="00AB311D">
        <w:rPr>
          <w:rFonts w:ascii="Times New Roman" w:hAnsi="Times New Roman" w:cs="Times New Roman"/>
          <w:sz w:val="24"/>
          <w:szCs w:val="24"/>
        </w:rPr>
        <w:tab/>
        <w:t>ежемесячная надбавка к должностному окладу за особые условия труда (сложность, напряженность, специальный режим работы) в размере 120 процентов от  должностного оклада;</w:t>
      </w:r>
    </w:p>
    <w:p w:rsidR="00AB311D" w:rsidRPr="00AB311D" w:rsidRDefault="00AB311D" w:rsidP="00AB311D">
      <w:pPr>
        <w:ind w:firstLine="708"/>
        <w:jc w:val="both"/>
        <w:rPr>
          <w:rFonts w:ascii="Times New Roman" w:hAnsi="Times New Roman" w:cs="Times New Roman"/>
          <w:sz w:val="24"/>
          <w:szCs w:val="24"/>
        </w:rPr>
      </w:pPr>
      <w:r w:rsidRPr="00AB311D">
        <w:rPr>
          <w:rFonts w:ascii="Times New Roman" w:hAnsi="Times New Roman" w:cs="Times New Roman"/>
          <w:sz w:val="24"/>
          <w:szCs w:val="24"/>
        </w:rPr>
        <w:t>3)</w:t>
      </w:r>
      <w:r w:rsidRPr="00AB311D">
        <w:rPr>
          <w:rFonts w:ascii="Times New Roman" w:hAnsi="Times New Roman" w:cs="Times New Roman"/>
          <w:sz w:val="24"/>
          <w:szCs w:val="24"/>
        </w:rPr>
        <w:tab/>
        <w:t>ежемесячная надбавка к должностному окладу за Почетное звание Российской Федерации в размере 15 процентов должностного оклада;</w:t>
      </w:r>
    </w:p>
    <w:p w:rsidR="00AB311D" w:rsidRPr="00AB311D" w:rsidRDefault="00AB311D" w:rsidP="00AB311D">
      <w:pPr>
        <w:ind w:firstLine="708"/>
        <w:jc w:val="both"/>
        <w:rPr>
          <w:rFonts w:ascii="Times New Roman" w:hAnsi="Times New Roman" w:cs="Times New Roman"/>
          <w:sz w:val="24"/>
          <w:szCs w:val="24"/>
        </w:rPr>
      </w:pPr>
      <w:r w:rsidRPr="00AB311D">
        <w:rPr>
          <w:rFonts w:ascii="Times New Roman" w:hAnsi="Times New Roman" w:cs="Times New Roman"/>
          <w:sz w:val="24"/>
          <w:szCs w:val="24"/>
        </w:rPr>
        <w:t>5)</w:t>
      </w:r>
      <w:r w:rsidRPr="00AB311D">
        <w:rPr>
          <w:rFonts w:ascii="Times New Roman" w:hAnsi="Times New Roman" w:cs="Times New Roman"/>
          <w:sz w:val="24"/>
          <w:szCs w:val="24"/>
        </w:rPr>
        <w:tab/>
        <w:t>ежемесячная надбавка к должностному окладу за ученую степень: кандидата наук - в размере 10 процентов должностного оклада; доктора наук - в размере 15 процентов должностного оклада.</w:t>
      </w:r>
    </w:p>
    <w:p w:rsidR="00AB311D" w:rsidRPr="00AB311D" w:rsidRDefault="00AB311D" w:rsidP="00AB311D">
      <w:pPr>
        <w:ind w:firstLine="708"/>
        <w:jc w:val="both"/>
        <w:rPr>
          <w:rFonts w:ascii="Times New Roman" w:hAnsi="Times New Roman" w:cs="Times New Roman"/>
          <w:sz w:val="24"/>
          <w:szCs w:val="24"/>
        </w:rPr>
      </w:pPr>
      <w:r w:rsidRPr="00AB311D">
        <w:rPr>
          <w:rFonts w:ascii="Times New Roman" w:hAnsi="Times New Roman" w:cs="Times New Roman"/>
          <w:sz w:val="24"/>
          <w:szCs w:val="24"/>
        </w:rPr>
        <w:t>2.5. Увеличение (индексация) должностного оклада лица, замещающего муниципальную должность, производится в размерах и в сроки, предусмотренные для муниципальных служащих органов местного самоуправления Солонецкого сельского поселения.</w:t>
      </w:r>
    </w:p>
    <w:p w:rsidR="00AB311D" w:rsidRPr="00AB311D" w:rsidRDefault="00AB311D" w:rsidP="00AB311D">
      <w:pPr>
        <w:ind w:firstLine="708"/>
        <w:jc w:val="center"/>
        <w:rPr>
          <w:rFonts w:ascii="Times New Roman" w:hAnsi="Times New Roman" w:cs="Times New Roman"/>
          <w:sz w:val="24"/>
          <w:szCs w:val="24"/>
        </w:rPr>
      </w:pPr>
      <w:r w:rsidRPr="00AB311D">
        <w:rPr>
          <w:rFonts w:ascii="Times New Roman" w:hAnsi="Times New Roman" w:cs="Times New Roman"/>
          <w:sz w:val="24"/>
          <w:szCs w:val="24"/>
        </w:rPr>
        <w:t>3. Ежемесячные и иные дополнительные выплаты</w:t>
      </w:r>
    </w:p>
    <w:p w:rsidR="00AB311D" w:rsidRPr="00AB311D" w:rsidRDefault="00AB311D" w:rsidP="00AB311D">
      <w:pPr>
        <w:ind w:firstLine="708"/>
        <w:jc w:val="both"/>
        <w:rPr>
          <w:rFonts w:ascii="Times New Roman" w:hAnsi="Times New Roman" w:cs="Times New Roman"/>
          <w:sz w:val="24"/>
          <w:szCs w:val="24"/>
        </w:rPr>
      </w:pPr>
      <w:r w:rsidRPr="00AB311D">
        <w:rPr>
          <w:rFonts w:ascii="Times New Roman" w:hAnsi="Times New Roman" w:cs="Times New Roman"/>
          <w:sz w:val="24"/>
          <w:szCs w:val="24"/>
        </w:rPr>
        <w:t>3.1. Лицу, замещающему муниципальную должность, выплачивается ежемесячное денежное поощрение, в размере   2,9 должностных окладов.</w:t>
      </w:r>
    </w:p>
    <w:p w:rsidR="00AB311D" w:rsidRPr="00AB311D" w:rsidRDefault="00AB311D" w:rsidP="00AB311D">
      <w:pPr>
        <w:ind w:firstLine="708"/>
        <w:jc w:val="both"/>
        <w:rPr>
          <w:rFonts w:ascii="Times New Roman" w:hAnsi="Times New Roman" w:cs="Times New Roman"/>
          <w:sz w:val="24"/>
          <w:szCs w:val="24"/>
        </w:rPr>
      </w:pPr>
      <w:r w:rsidRPr="00AB311D">
        <w:rPr>
          <w:rFonts w:ascii="Times New Roman" w:hAnsi="Times New Roman" w:cs="Times New Roman"/>
          <w:sz w:val="24"/>
          <w:szCs w:val="24"/>
        </w:rPr>
        <w:t>3.2. Лицу, замещающему муниципальную должность, в пределах фонда оплаты труда могут выплачиваться единовременные премии за выполнение особо важных и сложных заданий по решению Совета народных депутатов Солонецкого сельского поселения.</w:t>
      </w:r>
    </w:p>
    <w:p w:rsidR="00AB311D" w:rsidRPr="00AB311D" w:rsidRDefault="00AB311D" w:rsidP="00AB311D">
      <w:pPr>
        <w:ind w:firstLine="708"/>
        <w:jc w:val="both"/>
        <w:rPr>
          <w:rFonts w:ascii="Times New Roman" w:hAnsi="Times New Roman" w:cs="Times New Roman"/>
          <w:sz w:val="24"/>
          <w:szCs w:val="24"/>
        </w:rPr>
      </w:pPr>
      <w:r w:rsidRPr="00AB311D">
        <w:rPr>
          <w:rFonts w:ascii="Times New Roman" w:hAnsi="Times New Roman" w:cs="Times New Roman"/>
          <w:sz w:val="24"/>
          <w:szCs w:val="24"/>
        </w:rPr>
        <w:lastRenderedPageBreak/>
        <w:t xml:space="preserve">3.3.Лицу, замещающему муниципальную должность,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 </w:t>
      </w:r>
    </w:p>
    <w:p w:rsidR="00AB311D" w:rsidRPr="00AB311D" w:rsidRDefault="00AB311D" w:rsidP="00AB311D">
      <w:pPr>
        <w:ind w:firstLine="708"/>
        <w:jc w:val="both"/>
        <w:rPr>
          <w:rFonts w:ascii="Times New Roman" w:hAnsi="Times New Roman" w:cs="Times New Roman"/>
          <w:sz w:val="24"/>
          <w:szCs w:val="24"/>
        </w:rPr>
      </w:pPr>
      <w:r w:rsidRPr="00AB311D">
        <w:rPr>
          <w:rFonts w:ascii="Times New Roman" w:hAnsi="Times New Roman" w:cs="Times New Roman"/>
          <w:sz w:val="24"/>
          <w:szCs w:val="24"/>
        </w:rPr>
        <w:t>3.4. Лицу, замещающему муниципальную должность, при наличии экономии фонда оплаты труда может оказываться дополнительная материальная помощь при наступлении особых случаев по решению Совета народных депутатов Солонецкого сельского поселения. Дополнительная материальная помощь не включается в денежное вознаграждение лиц, замещающих муниципальные должности органов местного самоуправления Солонецкого сельского поселения.</w:t>
      </w:r>
    </w:p>
    <w:p w:rsidR="00AB311D" w:rsidRPr="00AB311D" w:rsidRDefault="00AB311D" w:rsidP="00AB311D">
      <w:pPr>
        <w:ind w:firstLine="708"/>
        <w:jc w:val="both"/>
        <w:rPr>
          <w:rFonts w:ascii="Times New Roman" w:hAnsi="Times New Roman" w:cs="Times New Roman"/>
          <w:sz w:val="24"/>
          <w:szCs w:val="24"/>
        </w:rPr>
      </w:pPr>
      <w:r w:rsidRPr="00AB311D">
        <w:rPr>
          <w:rFonts w:ascii="Times New Roman" w:hAnsi="Times New Roman" w:cs="Times New Roman"/>
          <w:sz w:val="24"/>
          <w:szCs w:val="24"/>
        </w:rPr>
        <w:t>3.5. Порядок осуществления дополнительных выплат, предусмотренных пунктами 3.2.-3.4 настоящего Положения, устанавливается приложением к настоящему Положению.</w:t>
      </w:r>
    </w:p>
    <w:p w:rsidR="00AB311D" w:rsidRPr="00AB311D" w:rsidRDefault="00AB311D" w:rsidP="00AB311D">
      <w:pPr>
        <w:ind w:firstLine="708"/>
        <w:jc w:val="both"/>
        <w:rPr>
          <w:rFonts w:ascii="Times New Roman" w:hAnsi="Times New Roman" w:cs="Times New Roman"/>
          <w:sz w:val="24"/>
          <w:szCs w:val="24"/>
        </w:rPr>
      </w:pPr>
    </w:p>
    <w:p w:rsidR="00AB311D" w:rsidRPr="00AB311D" w:rsidRDefault="00AB311D" w:rsidP="00AB311D">
      <w:pPr>
        <w:jc w:val="both"/>
        <w:rPr>
          <w:rFonts w:ascii="Times New Roman" w:hAnsi="Times New Roman" w:cs="Times New Roman"/>
          <w:sz w:val="24"/>
          <w:szCs w:val="24"/>
        </w:rPr>
      </w:pPr>
    </w:p>
    <w:p w:rsidR="00AB311D" w:rsidRPr="00AB311D" w:rsidRDefault="00AB311D" w:rsidP="00AB311D">
      <w:pPr>
        <w:jc w:val="both"/>
        <w:rPr>
          <w:rFonts w:ascii="Times New Roman" w:hAnsi="Times New Roman" w:cs="Times New Roman"/>
          <w:sz w:val="24"/>
          <w:szCs w:val="24"/>
        </w:rPr>
      </w:pPr>
    </w:p>
    <w:p w:rsidR="00AB311D" w:rsidRPr="00AB311D" w:rsidRDefault="00AB311D" w:rsidP="00AB311D">
      <w:pPr>
        <w:ind w:left="5670"/>
        <w:jc w:val="both"/>
        <w:rPr>
          <w:rFonts w:ascii="Times New Roman" w:hAnsi="Times New Roman" w:cs="Times New Roman"/>
          <w:sz w:val="24"/>
          <w:szCs w:val="24"/>
        </w:rPr>
      </w:pPr>
      <w:r w:rsidRPr="00AB311D">
        <w:rPr>
          <w:rFonts w:ascii="Times New Roman" w:hAnsi="Times New Roman" w:cs="Times New Roman"/>
          <w:sz w:val="24"/>
          <w:szCs w:val="24"/>
        </w:rPr>
        <w:br w:type="page"/>
      </w:r>
      <w:r w:rsidRPr="00AB311D">
        <w:rPr>
          <w:rFonts w:ascii="Times New Roman" w:hAnsi="Times New Roman" w:cs="Times New Roman"/>
          <w:sz w:val="24"/>
          <w:szCs w:val="24"/>
        </w:rPr>
        <w:lastRenderedPageBreak/>
        <w:t xml:space="preserve">Приложение </w:t>
      </w:r>
      <w:proofErr w:type="gramStart"/>
      <w:r w:rsidRPr="00AB311D">
        <w:rPr>
          <w:rFonts w:ascii="Times New Roman" w:hAnsi="Times New Roman" w:cs="Times New Roman"/>
          <w:sz w:val="24"/>
          <w:szCs w:val="24"/>
        </w:rPr>
        <w:t>к</w:t>
      </w:r>
      <w:proofErr w:type="gramEnd"/>
    </w:p>
    <w:p w:rsidR="00AB311D" w:rsidRPr="00AB311D" w:rsidRDefault="00AB311D" w:rsidP="00AB311D">
      <w:pPr>
        <w:ind w:left="5670"/>
        <w:jc w:val="both"/>
        <w:rPr>
          <w:rFonts w:ascii="Times New Roman" w:hAnsi="Times New Roman" w:cs="Times New Roman"/>
          <w:sz w:val="24"/>
          <w:szCs w:val="24"/>
        </w:rPr>
      </w:pPr>
      <w:r w:rsidRPr="00AB311D">
        <w:rPr>
          <w:rFonts w:ascii="Times New Roman" w:hAnsi="Times New Roman" w:cs="Times New Roman"/>
          <w:sz w:val="24"/>
          <w:szCs w:val="24"/>
        </w:rPr>
        <w:t>Положению об оплате труда выборного должностного лица местного самоуправления Солонецкого сельского поселения, осуществляющего свои полномочия на постоянной основе</w:t>
      </w:r>
    </w:p>
    <w:p w:rsidR="00AB311D" w:rsidRPr="00AB311D" w:rsidRDefault="00AB311D" w:rsidP="00AB311D">
      <w:pPr>
        <w:jc w:val="center"/>
        <w:rPr>
          <w:rFonts w:ascii="Times New Roman" w:hAnsi="Times New Roman" w:cs="Times New Roman"/>
          <w:b/>
          <w:sz w:val="24"/>
          <w:szCs w:val="24"/>
        </w:rPr>
      </w:pPr>
      <w:r w:rsidRPr="00AB311D">
        <w:rPr>
          <w:rFonts w:ascii="Times New Roman" w:hAnsi="Times New Roman" w:cs="Times New Roman"/>
          <w:b/>
          <w:sz w:val="24"/>
          <w:szCs w:val="24"/>
        </w:rPr>
        <w:t xml:space="preserve">Порядок выплаты премии за выполнение особо важных и сложных заданий, материальной помощи и единовременной выплаты при предоставлении ежегодного оплачиваемого отпуска </w:t>
      </w:r>
    </w:p>
    <w:p w:rsidR="00AB311D" w:rsidRPr="00AB311D" w:rsidRDefault="00AB311D" w:rsidP="00AB311D">
      <w:pPr>
        <w:ind w:firstLine="709"/>
        <w:jc w:val="center"/>
        <w:rPr>
          <w:rFonts w:ascii="Times New Roman" w:hAnsi="Times New Roman" w:cs="Times New Roman"/>
          <w:sz w:val="24"/>
          <w:szCs w:val="24"/>
        </w:rPr>
      </w:pPr>
      <w:r w:rsidRPr="00AB311D">
        <w:rPr>
          <w:rFonts w:ascii="Times New Roman" w:hAnsi="Times New Roman" w:cs="Times New Roman"/>
          <w:sz w:val="24"/>
          <w:szCs w:val="24"/>
        </w:rPr>
        <w:t>1. Порядок выплаты премий за выполнение</w:t>
      </w:r>
    </w:p>
    <w:p w:rsidR="00AB311D" w:rsidRPr="00AB311D" w:rsidRDefault="00AB311D" w:rsidP="00AB311D">
      <w:pPr>
        <w:ind w:firstLine="709"/>
        <w:jc w:val="center"/>
        <w:rPr>
          <w:rFonts w:ascii="Times New Roman" w:hAnsi="Times New Roman" w:cs="Times New Roman"/>
          <w:sz w:val="24"/>
          <w:szCs w:val="24"/>
        </w:rPr>
      </w:pPr>
      <w:r w:rsidRPr="00AB311D">
        <w:rPr>
          <w:rFonts w:ascii="Times New Roman" w:hAnsi="Times New Roman" w:cs="Times New Roman"/>
          <w:sz w:val="24"/>
          <w:szCs w:val="24"/>
        </w:rPr>
        <w:t>особо важных и сложных заданий</w:t>
      </w:r>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t xml:space="preserve">1.1. </w:t>
      </w:r>
      <w:proofErr w:type="gramStart"/>
      <w:r w:rsidRPr="00AB311D">
        <w:rPr>
          <w:rFonts w:ascii="Times New Roman" w:hAnsi="Times New Roman" w:cs="Times New Roman"/>
          <w:sz w:val="24"/>
          <w:szCs w:val="24"/>
        </w:rPr>
        <w:t>Премирование лица, замещающего муниципального должность, производится за выполнение особо важных и сложных заданий, связанных с реализацией задач, возложенных на органы местного самоуправления Солонецкого сельского поселения Уставом Солонецкого сельского поселения, нормативными правовыми актами Российской Федерации и Воронежской области, а также в целях повышения качества выполняемых задач, своевременного и добросовестного исполнения полномочий лица, замещающего муниципальную должность.</w:t>
      </w:r>
      <w:proofErr w:type="gramEnd"/>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t>1.2. Премирование лица, замещающего муниципальную должность, производится в пределах средств фонда оплаты труда, установленного решением Совета народных депутатов Солонецкого сельского поселения о бюджете Солонецкого сельского поселения на очередной финансовый год и плановый период.</w:t>
      </w:r>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t>1.3. Основными показателями премирования для лица, замещающего муниципальную должность, являются:</w:t>
      </w:r>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t>результаты деятельности, достигнутые путем своевременного и качественного выполнения работ по основным направлениям деятельности возглавляемого органа местного самоуправления.</w:t>
      </w:r>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t>1.4. Решение о премировании лица, замещающего муниципальную должность, в том числе решение о конкретных размерах премий, принимается Советом народных депутатов Солонецкого сельского поселения.</w:t>
      </w:r>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t>1.5. Премия устанавливается в процентах от должностного оклада и максимальными размерами не ограничивается.</w:t>
      </w:r>
    </w:p>
    <w:p w:rsidR="00AB311D" w:rsidRPr="00AB311D" w:rsidRDefault="00AB311D" w:rsidP="00AB311D">
      <w:pPr>
        <w:ind w:firstLine="709"/>
        <w:jc w:val="center"/>
        <w:rPr>
          <w:rFonts w:ascii="Times New Roman" w:hAnsi="Times New Roman" w:cs="Times New Roman"/>
          <w:sz w:val="24"/>
          <w:szCs w:val="24"/>
        </w:rPr>
      </w:pPr>
      <w:r w:rsidRPr="00AB311D">
        <w:rPr>
          <w:rFonts w:ascii="Times New Roman" w:hAnsi="Times New Roman" w:cs="Times New Roman"/>
          <w:sz w:val="24"/>
          <w:szCs w:val="24"/>
        </w:rPr>
        <w:t>2. Порядок выплаты материальной помощи</w:t>
      </w:r>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t>2.1. Лицу, замещающему муниципальную должность,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 замещающего муниципальную должность, в иное время в размере одного ежемесячного денежного содержания по замещаемой должности за счет средств, предусмотренных в фонде оплаты труда на выплату материальной помощи.</w:t>
      </w:r>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t>2.2. Лицу, замещающему муниципальную должность, не получившему материальную помощь при предоставлении ежегодного оплачиваемого отпуска, выплата производится в конце текущего календарного года.</w:t>
      </w:r>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t>2.3. Лицу, замещающему муниципальную должность,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1/12 должностного оклада по замещаемой должности за каждый полный отработанный месяц.</w:t>
      </w:r>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lastRenderedPageBreak/>
        <w:t>2.4. При прекращении полномочий лица, замещающего муниципальную должность, неполученная материальная помощь выплачивается пропорционально отработанному времени в размере 1/12 должностного оклада по замещаемой должности за каждый полный отработанный месяц.</w:t>
      </w:r>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t>2.5. Материальная помощь не выплачивается лицу, замещающему муниципальную должность, полномочия которого были прекращены, получившему материальную помощь в текущем календарном году и вновь избранному в этом же году на муниципальную должность.</w:t>
      </w:r>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t>2.6. В случае если лицу, замещающему муниципальную должность, полномочия которого прекращаются, материальная помощь уже была оказана в текущем календарном году, то выплаченная сумма удержанию не подлежит.</w:t>
      </w:r>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t>2.7. При наличии экономии фонда оплаты труда на основании личного заявления и подтверждающих документов лицу, замещающему муниципальную должность, может оказываться материальная помощь в следующих случаях:</w:t>
      </w:r>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t>- при регистрации брака, на основании копии свидетельства о регистрации брака;</w:t>
      </w:r>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t>- при рождении ребенка, на основании копии свидетельства о рождении;</w:t>
      </w:r>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t>- в случае смерти близких родственников (родителей, супруг</w:t>
      </w:r>
      <w:proofErr w:type="gramStart"/>
      <w:r w:rsidRPr="00AB311D">
        <w:rPr>
          <w:rFonts w:ascii="Times New Roman" w:hAnsi="Times New Roman" w:cs="Times New Roman"/>
          <w:sz w:val="24"/>
          <w:szCs w:val="24"/>
        </w:rPr>
        <w:t>а(</w:t>
      </w:r>
      <w:proofErr w:type="gramEnd"/>
      <w:r w:rsidRPr="00AB311D">
        <w:rPr>
          <w:rFonts w:ascii="Times New Roman" w:hAnsi="Times New Roman" w:cs="Times New Roman"/>
          <w:sz w:val="24"/>
          <w:szCs w:val="24"/>
        </w:rPr>
        <w:t>и), детей), на основании копии свидетельства о смерти и документов, подтверждающих родство;</w:t>
      </w:r>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t>- в связи с утратой или повреждением имущества в результате стихийного бедствия, пожара, кражи, аварий систем водоснабжения, отопления и другими чрезвычайными обстоятельствами, на основании подтверждающих документов;</w:t>
      </w:r>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t>- в случае нуждаемости в лечении, в связи с расходами, произведенными на лечение, восстановление после длительной болезни,  на основании подтверждающих документов.</w:t>
      </w:r>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t>2.8. Общая сумма материальной помощи, выплачиваемой лицу, замещающему муниципальную должность, в течение календарного года, максимальными размерами не ограничивается.</w:t>
      </w:r>
    </w:p>
    <w:p w:rsidR="00AB311D" w:rsidRPr="00AB311D" w:rsidRDefault="00AB311D" w:rsidP="00AB311D">
      <w:pPr>
        <w:ind w:firstLine="709"/>
        <w:jc w:val="center"/>
        <w:rPr>
          <w:rFonts w:ascii="Times New Roman" w:hAnsi="Times New Roman" w:cs="Times New Roman"/>
          <w:sz w:val="24"/>
          <w:szCs w:val="24"/>
        </w:rPr>
      </w:pPr>
      <w:r w:rsidRPr="00AB311D">
        <w:rPr>
          <w:rFonts w:ascii="Times New Roman" w:hAnsi="Times New Roman" w:cs="Times New Roman"/>
          <w:sz w:val="24"/>
          <w:szCs w:val="24"/>
        </w:rPr>
        <w:t>3. Порядок единовременной выплаты</w:t>
      </w:r>
    </w:p>
    <w:p w:rsidR="00AB311D" w:rsidRPr="00AB311D" w:rsidRDefault="00AB311D" w:rsidP="00AB311D">
      <w:pPr>
        <w:ind w:firstLine="709"/>
        <w:jc w:val="center"/>
        <w:rPr>
          <w:rFonts w:ascii="Times New Roman" w:hAnsi="Times New Roman" w:cs="Times New Roman"/>
          <w:sz w:val="24"/>
          <w:szCs w:val="24"/>
        </w:rPr>
      </w:pPr>
      <w:r w:rsidRPr="00AB311D">
        <w:rPr>
          <w:rFonts w:ascii="Times New Roman" w:hAnsi="Times New Roman" w:cs="Times New Roman"/>
          <w:sz w:val="24"/>
          <w:szCs w:val="24"/>
        </w:rPr>
        <w:t>при предоставлении ежегодного оплачиваемого отпуска</w:t>
      </w:r>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t>3.1. Лицу, замещающему муниципальную должность, один раз в течение календарного года при предоставлении ежегодного оплачиваемого отпуска либо по желанию лица, замещающего муниципальную должность, в иное время производится единовременная выплата в размере 2 ежемесячных денежных содержаний по замещаемой должности в расчете на год.</w:t>
      </w:r>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t>3.2. Лицу, замещающему муниципальную должность, не получившему единовременную выплату при предоставлении ежегодного оплачиваемого отпуска, выплата производится в конце текущего календарного года.</w:t>
      </w:r>
    </w:p>
    <w:p w:rsidR="00AB311D" w:rsidRPr="00AB311D" w:rsidRDefault="00AB311D" w:rsidP="00AB311D">
      <w:pPr>
        <w:ind w:firstLine="709"/>
        <w:jc w:val="both"/>
        <w:rPr>
          <w:rFonts w:ascii="Times New Roman" w:hAnsi="Times New Roman" w:cs="Times New Roman"/>
          <w:sz w:val="24"/>
          <w:szCs w:val="24"/>
        </w:rPr>
      </w:pPr>
      <w:r w:rsidRPr="00AB311D">
        <w:rPr>
          <w:rFonts w:ascii="Times New Roman" w:hAnsi="Times New Roman" w:cs="Times New Roman"/>
          <w:sz w:val="24"/>
          <w:szCs w:val="24"/>
        </w:rPr>
        <w:t>3.3. При избрании на муниципальную должность и прекращении полномочий лица, замещающего муниципальную должность,  единовременная выплата производится по правилам, установленным в отношении материальной помощи пунктами 2.3, 2.4, 2.5, 2.6 настоящего Порядка.</w:t>
      </w:r>
    </w:p>
    <w:p w:rsidR="00AB311D" w:rsidRDefault="00AB311D" w:rsidP="00AB311D">
      <w:pPr>
        <w:rPr>
          <w:rFonts w:ascii="Times New Roman" w:hAnsi="Times New Roman" w:cs="Times New Roman"/>
          <w:sz w:val="24"/>
          <w:szCs w:val="24"/>
        </w:rPr>
      </w:pPr>
    </w:p>
    <w:p w:rsidR="00AB311D" w:rsidRDefault="00AB311D" w:rsidP="00AB311D">
      <w:pPr>
        <w:rPr>
          <w:rFonts w:ascii="Times New Roman" w:hAnsi="Times New Roman" w:cs="Times New Roman"/>
          <w:sz w:val="24"/>
          <w:szCs w:val="24"/>
        </w:rPr>
      </w:pPr>
    </w:p>
    <w:p w:rsidR="00AB311D" w:rsidRDefault="00AB311D" w:rsidP="00AB311D">
      <w:pPr>
        <w:rPr>
          <w:rFonts w:ascii="Times New Roman" w:hAnsi="Times New Roman" w:cs="Times New Roman"/>
          <w:sz w:val="24"/>
          <w:szCs w:val="24"/>
        </w:rPr>
      </w:pPr>
    </w:p>
    <w:p w:rsidR="00AB311D" w:rsidRDefault="00AB311D" w:rsidP="00AB311D">
      <w:pPr>
        <w:rPr>
          <w:rFonts w:ascii="Times New Roman" w:hAnsi="Times New Roman" w:cs="Times New Roman"/>
          <w:sz w:val="24"/>
          <w:szCs w:val="24"/>
        </w:rPr>
      </w:pPr>
    </w:p>
    <w:p w:rsidR="00AB311D" w:rsidRDefault="00AB311D" w:rsidP="00AB311D">
      <w:pPr>
        <w:rPr>
          <w:rFonts w:ascii="Times New Roman" w:hAnsi="Times New Roman" w:cs="Times New Roman"/>
          <w:sz w:val="24"/>
          <w:szCs w:val="24"/>
        </w:rPr>
      </w:pPr>
    </w:p>
    <w:p w:rsidR="00AB311D" w:rsidRDefault="00AB311D" w:rsidP="00AB311D">
      <w:pPr>
        <w:rPr>
          <w:rFonts w:ascii="Times New Roman" w:hAnsi="Times New Roman" w:cs="Times New Roman"/>
          <w:sz w:val="24"/>
          <w:szCs w:val="24"/>
        </w:rPr>
      </w:pPr>
    </w:p>
    <w:p w:rsidR="00AB311D" w:rsidRPr="00AB311D" w:rsidRDefault="00AB311D" w:rsidP="00AB311D">
      <w:pPr>
        <w:rPr>
          <w:rFonts w:ascii="Times New Roman" w:hAnsi="Times New Roman" w:cs="Times New Roman"/>
          <w:sz w:val="24"/>
          <w:szCs w:val="24"/>
        </w:rPr>
      </w:pPr>
    </w:p>
    <w:p w:rsidR="00AB311D" w:rsidRPr="00AB311D" w:rsidRDefault="00AB311D" w:rsidP="00AB311D">
      <w:pPr>
        <w:jc w:val="center"/>
        <w:rPr>
          <w:rFonts w:ascii="Times New Roman" w:hAnsi="Times New Roman" w:cs="Times New Roman"/>
          <w:b/>
          <w:caps/>
          <w:sz w:val="24"/>
          <w:szCs w:val="24"/>
        </w:rPr>
      </w:pPr>
      <w:r w:rsidRPr="00AB311D">
        <w:rPr>
          <w:rFonts w:ascii="Times New Roman" w:hAnsi="Times New Roman" w:cs="Times New Roman"/>
          <w:b/>
          <w:caps/>
          <w:sz w:val="24"/>
          <w:szCs w:val="24"/>
        </w:rPr>
        <w:lastRenderedPageBreak/>
        <w:t>СОВЕТ НАРОДНЫХ ДЕПУТАТОВ</w:t>
      </w:r>
    </w:p>
    <w:p w:rsidR="00AB311D" w:rsidRPr="00AB311D" w:rsidRDefault="00AB311D" w:rsidP="00AB311D">
      <w:pPr>
        <w:jc w:val="center"/>
        <w:rPr>
          <w:rFonts w:ascii="Times New Roman" w:hAnsi="Times New Roman" w:cs="Times New Roman"/>
          <w:b/>
          <w:caps/>
          <w:sz w:val="24"/>
          <w:szCs w:val="24"/>
        </w:rPr>
      </w:pPr>
      <w:r w:rsidRPr="00AB311D">
        <w:rPr>
          <w:rFonts w:ascii="Times New Roman" w:hAnsi="Times New Roman" w:cs="Times New Roman"/>
          <w:b/>
          <w:caps/>
          <w:sz w:val="24"/>
          <w:szCs w:val="24"/>
        </w:rPr>
        <w:t>СОЛОНЕЦКОГО сельского поселения</w:t>
      </w:r>
    </w:p>
    <w:p w:rsidR="00AB311D" w:rsidRPr="00AB311D" w:rsidRDefault="00AB311D" w:rsidP="00AB311D">
      <w:pPr>
        <w:jc w:val="center"/>
        <w:rPr>
          <w:rFonts w:ascii="Times New Roman" w:hAnsi="Times New Roman" w:cs="Times New Roman"/>
          <w:b/>
          <w:caps/>
          <w:sz w:val="24"/>
          <w:szCs w:val="24"/>
        </w:rPr>
      </w:pPr>
      <w:r w:rsidRPr="00AB311D">
        <w:rPr>
          <w:rFonts w:ascii="Times New Roman" w:hAnsi="Times New Roman" w:cs="Times New Roman"/>
          <w:b/>
          <w:caps/>
          <w:sz w:val="24"/>
          <w:szCs w:val="24"/>
        </w:rPr>
        <w:t xml:space="preserve">Воробьевского муниципального района </w:t>
      </w:r>
    </w:p>
    <w:p w:rsidR="00AB311D" w:rsidRPr="00AB311D" w:rsidRDefault="00AB311D" w:rsidP="00AB311D">
      <w:pPr>
        <w:jc w:val="center"/>
        <w:rPr>
          <w:rFonts w:ascii="Times New Roman" w:hAnsi="Times New Roman" w:cs="Times New Roman"/>
          <w:b/>
          <w:sz w:val="24"/>
          <w:szCs w:val="24"/>
        </w:rPr>
      </w:pPr>
      <w:r w:rsidRPr="00AB311D">
        <w:rPr>
          <w:rFonts w:ascii="Times New Roman" w:hAnsi="Times New Roman" w:cs="Times New Roman"/>
          <w:b/>
          <w:caps/>
          <w:sz w:val="24"/>
          <w:szCs w:val="24"/>
        </w:rPr>
        <w:t>ВОРОНЕЖСКОЙ ОБЛАСТИ</w:t>
      </w:r>
    </w:p>
    <w:p w:rsidR="00AB311D" w:rsidRPr="00AB311D" w:rsidRDefault="00AB311D" w:rsidP="00AB311D">
      <w:pPr>
        <w:jc w:val="center"/>
        <w:rPr>
          <w:rFonts w:ascii="Times New Roman" w:hAnsi="Times New Roman" w:cs="Times New Roman"/>
          <w:sz w:val="24"/>
          <w:szCs w:val="24"/>
          <w:u w:val="single"/>
        </w:rPr>
      </w:pPr>
      <w:proofErr w:type="gramStart"/>
      <w:r w:rsidRPr="00AB311D">
        <w:rPr>
          <w:rFonts w:ascii="Times New Roman" w:hAnsi="Times New Roman" w:cs="Times New Roman"/>
          <w:b/>
          <w:sz w:val="24"/>
          <w:szCs w:val="24"/>
        </w:rPr>
        <w:t>Р</w:t>
      </w:r>
      <w:proofErr w:type="gramEnd"/>
      <w:r w:rsidRPr="00AB311D">
        <w:rPr>
          <w:rFonts w:ascii="Times New Roman" w:hAnsi="Times New Roman" w:cs="Times New Roman"/>
          <w:b/>
          <w:sz w:val="24"/>
          <w:szCs w:val="24"/>
        </w:rPr>
        <w:t xml:space="preserve"> Е Ш Е Н И Е</w:t>
      </w:r>
    </w:p>
    <w:p w:rsidR="00AB311D" w:rsidRPr="00AB311D" w:rsidRDefault="00AB311D" w:rsidP="00AB311D">
      <w:pPr>
        <w:spacing w:line="288" w:lineRule="auto"/>
        <w:jc w:val="both"/>
        <w:rPr>
          <w:rFonts w:ascii="Times New Roman" w:hAnsi="Times New Roman" w:cs="Times New Roman"/>
          <w:sz w:val="24"/>
          <w:szCs w:val="24"/>
        </w:rPr>
      </w:pPr>
      <w:r w:rsidRPr="00AB311D">
        <w:rPr>
          <w:rFonts w:ascii="Times New Roman" w:hAnsi="Times New Roman" w:cs="Times New Roman"/>
          <w:sz w:val="24"/>
          <w:szCs w:val="24"/>
          <w:u w:val="single"/>
        </w:rPr>
        <w:t xml:space="preserve">От 18.09.2015 г      № </w:t>
      </w:r>
      <w:r w:rsidRPr="00AB311D">
        <w:rPr>
          <w:rFonts w:ascii="Times New Roman" w:hAnsi="Times New Roman" w:cs="Times New Roman"/>
          <w:sz w:val="24"/>
          <w:szCs w:val="24"/>
          <w:u w:val="single"/>
        </w:rPr>
        <w:tab/>
        <w:t xml:space="preserve">9               </w:t>
      </w:r>
      <w:r w:rsidRPr="00AB311D">
        <w:rPr>
          <w:rFonts w:ascii="Times New Roman" w:hAnsi="Times New Roman" w:cs="Times New Roman"/>
          <w:sz w:val="24"/>
          <w:szCs w:val="24"/>
        </w:rPr>
        <w:t xml:space="preserve">     </w:t>
      </w:r>
    </w:p>
    <w:p w:rsidR="00AB311D" w:rsidRPr="00AB311D" w:rsidRDefault="00AB311D" w:rsidP="00AB311D">
      <w:pPr>
        <w:spacing w:line="288" w:lineRule="auto"/>
        <w:jc w:val="both"/>
        <w:rPr>
          <w:rFonts w:ascii="Times New Roman" w:hAnsi="Times New Roman" w:cs="Times New Roman"/>
          <w:sz w:val="24"/>
          <w:szCs w:val="24"/>
        </w:rPr>
      </w:pPr>
      <w:r w:rsidRPr="00AB311D">
        <w:rPr>
          <w:rFonts w:ascii="Times New Roman" w:hAnsi="Times New Roman" w:cs="Times New Roman"/>
          <w:sz w:val="24"/>
          <w:szCs w:val="24"/>
        </w:rPr>
        <w:t xml:space="preserve">  </w:t>
      </w:r>
      <w:r w:rsidRPr="00AB311D">
        <w:rPr>
          <w:rFonts w:ascii="Times New Roman" w:hAnsi="Times New Roman" w:cs="Times New Roman"/>
          <w:sz w:val="24"/>
          <w:szCs w:val="24"/>
        </w:rPr>
        <w:tab/>
        <w:t xml:space="preserve">    с. Солонцы</w:t>
      </w:r>
    </w:p>
    <w:p w:rsidR="00AB311D" w:rsidRPr="00AB311D" w:rsidRDefault="00AB311D" w:rsidP="00AB311D">
      <w:pPr>
        <w:ind w:right="5385"/>
        <w:jc w:val="both"/>
        <w:rPr>
          <w:rFonts w:ascii="Times New Roman" w:hAnsi="Times New Roman" w:cs="Times New Roman"/>
          <w:sz w:val="24"/>
          <w:szCs w:val="24"/>
        </w:rPr>
      </w:pPr>
      <w:r w:rsidRPr="00AB311D">
        <w:rPr>
          <w:rFonts w:ascii="Times New Roman" w:hAnsi="Times New Roman" w:cs="Times New Roman"/>
          <w:sz w:val="24"/>
          <w:szCs w:val="24"/>
        </w:rPr>
        <w:t>О денежном содержании муниципальных служащих в Солонецком сельском поселении</w:t>
      </w:r>
    </w:p>
    <w:p w:rsidR="00AB311D" w:rsidRPr="00AB311D" w:rsidRDefault="00AB311D" w:rsidP="00AB311D">
      <w:pPr>
        <w:pStyle w:val="a5"/>
        <w:ind w:firstLine="720"/>
        <w:rPr>
          <w:sz w:val="24"/>
          <w:szCs w:val="24"/>
        </w:rPr>
      </w:pPr>
      <w:r w:rsidRPr="00AB311D">
        <w:rPr>
          <w:sz w:val="24"/>
          <w:szCs w:val="24"/>
        </w:rPr>
        <w:t xml:space="preserve">В соответствии с Федеральным законом от 03.03.2007 г. № 25-ФЗ «О муниципальной службе в Российской Федерации», законом Воронежской области от 28.12.2007 г. № 175-ОЗ «О муниципальной службе в Воронежской области», Совет народных депутатов </w:t>
      </w:r>
    </w:p>
    <w:p w:rsidR="00AB311D" w:rsidRPr="00AB311D" w:rsidRDefault="00AB311D" w:rsidP="00AB311D">
      <w:pPr>
        <w:pStyle w:val="a5"/>
        <w:jc w:val="center"/>
        <w:rPr>
          <w:sz w:val="24"/>
          <w:szCs w:val="24"/>
        </w:rPr>
      </w:pPr>
      <w:r w:rsidRPr="00AB311D">
        <w:rPr>
          <w:sz w:val="24"/>
          <w:szCs w:val="24"/>
        </w:rPr>
        <w:t>РЕШИЛ:</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p>
    <w:p w:rsidR="00AB311D" w:rsidRPr="00AB311D" w:rsidRDefault="00AB311D" w:rsidP="00AB311D">
      <w:pPr>
        <w:autoSpaceDE w:val="0"/>
        <w:autoSpaceDN w:val="0"/>
        <w:adjustRightInd w:val="0"/>
        <w:ind w:firstLine="709"/>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xml:space="preserve">1. Утвердить </w:t>
      </w:r>
      <w:hyperlink r:id="rId6" w:history="1">
        <w:r w:rsidRPr="00AB311D">
          <w:rPr>
            <w:rStyle w:val="a4"/>
            <w:rFonts w:ascii="Times New Roman" w:hAnsi="Times New Roman" w:cs="Times New Roman"/>
            <w:color w:val="000000"/>
            <w:sz w:val="24"/>
            <w:szCs w:val="24"/>
          </w:rPr>
          <w:t>Положение</w:t>
        </w:r>
      </w:hyperlink>
      <w:r w:rsidRPr="00AB311D">
        <w:rPr>
          <w:rFonts w:ascii="Times New Roman" w:hAnsi="Times New Roman" w:cs="Times New Roman"/>
          <w:color w:val="000000"/>
          <w:sz w:val="24"/>
          <w:szCs w:val="24"/>
        </w:rPr>
        <w:t xml:space="preserve"> об оплате труда муниципальных служащих органов местного самоуправления Солонецкого сельского поселения согласно приложению № 1.</w:t>
      </w:r>
    </w:p>
    <w:p w:rsidR="00AB311D" w:rsidRPr="00AB311D" w:rsidRDefault="00AB311D" w:rsidP="00AB311D">
      <w:pPr>
        <w:autoSpaceDE w:val="0"/>
        <w:autoSpaceDN w:val="0"/>
        <w:adjustRightInd w:val="0"/>
        <w:ind w:firstLine="709"/>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xml:space="preserve">2. Утвердить </w:t>
      </w:r>
      <w:hyperlink r:id="rId7" w:history="1">
        <w:r w:rsidRPr="00AB311D">
          <w:rPr>
            <w:rStyle w:val="a4"/>
            <w:rFonts w:ascii="Times New Roman" w:hAnsi="Times New Roman" w:cs="Times New Roman"/>
            <w:color w:val="000000"/>
            <w:sz w:val="24"/>
            <w:szCs w:val="24"/>
          </w:rPr>
          <w:t>размеры</w:t>
        </w:r>
      </w:hyperlink>
      <w:r w:rsidRPr="00AB311D">
        <w:rPr>
          <w:rFonts w:ascii="Times New Roman" w:hAnsi="Times New Roman" w:cs="Times New Roman"/>
          <w:color w:val="000000"/>
          <w:sz w:val="24"/>
          <w:szCs w:val="24"/>
        </w:rPr>
        <w:t xml:space="preserve"> должностных окладов по должностям муниципальной службы органов местного самоуправления сельского поселения согласно приложению № 2.</w:t>
      </w:r>
    </w:p>
    <w:p w:rsidR="00AB311D" w:rsidRPr="00AB311D" w:rsidRDefault="00AB311D" w:rsidP="00AB311D">
      <w:pPr>
        <w:pStyle w:val="ConsPlusNormal"/>
        <w:ind w:firstLine="709"/>
        <w:jc w:val="both"/>
        <w:rPr>
          <w:rFonts w:ascii="Times New Roman" w:hAnsi="Times New Roman" w:cs="Times New Roman"/>
          <w:sz w:val="24"/>
          <w:szCs w:val="24"/>
        </w:rPr>
      </w:pPr>
      <w:r w:rsidRPr="00AB311D">
        <w:rPr>
          <w:rFonts w:ascii="Times New Roman" w:hAnsi="Times New Roman" w:cs="Times New Roman"/>
          <w:sz w:val="24"/>
          <w:szCs w:val="24"/>
        </w:rPr>
        <w:t xml:space="preserve">3. Опубликовать настоящее решение в муниципальном средстве массовой информации «Вестник </w:t>
      </w:r>
      <w:r w:rsidRPr="00AB311D">
        <w:rPr>
          <w:rFonts w:ascii="Times New Roman" w:hAnsi="Times New Roman" w:cs="Times New Roman"/>
          <w:color w:val="000000"/>
          <w:sz w:val="24"/>
          <w:szCs w:val="24"/>
        </w:rPr>
        <w:t>Солонецкого</w:t>
      </w:r>
      <w:r w:rsidRPr="00AB311D">
        <w:rPr>
          <w:rFonts w:ascii="Times New Roman" w:hAnsi="Times New Roman" w:cs="Times New Roman"/>
          <w:sz w:val="24"/>
          <w:szCs w:val="24"/>
        </w:rPr>
        <w:t xml:space="preserve"> сельского поселения».</w:t>
      </w:r>
    </w:p>
    <w:p w:rsidR="00AB311D" w:rsidRPr="00B7104F" w:rsidRDefault="00AB311D" w:rsidP="00B7104F">
      <w:pPr>
        <w:pStyle w:val="a5"/>
        <w:ind w:firstLine="709"/>
        <w:rPr>
          <w:sz w:val="24"/>
          <w:szCs w:val="24"/>
        </w:rPr>
      </w:pPr>
      <w:r w:rsidRPr="00AB311D">
        <w:rPr>
          <w:color w:val="000000"/>
          <w:sz w:val="24"/>
          <w:szCs w:val="24"/>
        </w:rPr>
        <w:t>4.</w:t>
      </w:r>
      <w:r w:rsidRPr="00AB311D">
        <w:rPr>
          <w:sz w:val="24"/>
          <w:szCs w:val="24"/>
        </w:rPr>
        <w:t xml:space="preserve"> Настоящее Решение вступает в силу со дня его официального опубликования и распространяется на </w:t>
      </w:r>
      <w:proofErr w:type="gramStart"/>
      <w:r w:rsidRPr="00AB311D">
        <w:rPr>
          <w:sz w:val="24"/>
          <w:szCs w:val="24"/>
        </w:rPr>
        <w:t>правоотношения</w:t>
      </w:r>
      <w:proofErr w:type="gramEnd"/>
      <w:r w:rsidRPr="00AB311D">
        <w:rPr>
          <w:sz w:val="24"/>
          <w:szCs w:val="24"/>
        </w:rPr>
        <w:t xml:space="preserve"> </w:t>
      </w:r>
      <w:r w:rsidR="00B7104F">
        <w:rPr>
          <w:sz w:val="24"/>
          <w:szCs w:val="24"/>
        </w:rPr>
        <w:t>возникшие с 18 сентября 2015 г.</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Глава Солонецкого</w:t>
      </w:r>
    </w:p>
    <w:p w:rsidR="00AB311D" w:rsidRPr="00AB311D" w:rsidRDefault="00AB311D" w:rsidP="00AB311D">
      <w:pPr>
        <w:autoSpaceDE w:val="0"/>
        <w:autoSpaceDN w:val="0"/>
        <w:adjustRightInd w:val="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xml:space="preserve">       сельского поселения</w:t>
      </w:r>
      <w:r w:rsidRPr="00AB311D">
        <w:rPr>
          <w:rFonts w:ascii="Times New Roman" w:hAnsi="Times New Roman" w:cs="Times New Roman"/>
          <w:color w:val="000000"/>
          <w:sz w:val="24"/>
          <w:szCs w:val="24"/>
        </w:rPr>
        <w:tab/>
        <w:t xml:space="preserve">                            Г.В.Саломатина</w:t>
      </w:r>
      <w:r w:rsidRPr="00AB311D">
        <w:rPr>
          <w:rFonts w:ascii="Times New Roman" w:hAnsi="Times New Roman" w:cs="Times New Roman"/>
          <w:color w:val="000000"/>
          <w:sz w:val="24"/>
          <w:szCs w:val="24"/>
        </w:rPr>
        <w:tab/>
      </w:r>
      <w:r w:rsidRPr="00AB311D">
        <w:rPr>
          <w:rFonts w:ascii="Times New Roman" w:hAnsi="Times New Roman" w:cs="Times New Roman"/>
          <w:color w:val="000000"/>
          <w:sz w:val="24"/>
          <w:szCs w:val="24"/>
        </w:rPr>
        <w:tab/>
      </w:r>
      <w:r w:rsidRPr="00AB311D">
        <w:rPr>
          <w:rFonts w:ascii="Times New Roman" w:hAnsi="Times New Roman" w:cs="Times New Roman"/>
          <w:color w:val="000000"/>
          <w:sz w:val="24"/>
          <w:szCs w:val="24"/>
        </w:rPr>
        <w:tab/>
      </w:r>
      <w:r w:rsidRPr="00AB311D">
        <w:rPr>
          <w:rFonts w:ascii="Times New Roman" w:hAnsi="Times New Roman" w:cs="Times New Roman"/>
          <w:color w:val="000000"/>
          <w:sz w:val="24"/>
          <w:szCs w:val="24"/>
        </w:rPr>
        <w:tab/>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p>
    <w:p w:rsidR="00AB311D" w:rsidRPr="00AB311D" w:rsidRDefault="00AB311D" w:rsidP="00AB311D">
      <w:pPr>
        <w:autoSpaceDE w:val="0"/>
        <w:autoSpaceDN w:val="0"/>
        <w:adjustRightInd w:val="0"/>
        <w:ind w:left="5670"/>
        <w:outlineLvl w:val="0"/>
        <w:rPr>
          <w:rFonts w:ascii="Times New Roman" w:hAnsi="Times New Roman" w:cs="Times New Roman"/>
          <w:color w:val="000000"/>
          <w:sz w:val="24"/>
          <w:szCs w:val="24"/>
        </w:rPr>
      </w:pPr>
      <w:r w:rsidRPr="00AB311D">
        <w:rPr>
          <w:rFonts w:ascii="Times New Roman" w:hAnsi="Times New Roman" w:cs="Times New Roman"/>
          <w:color w:val="000000"/>
          <w:sz w:val="24"/>
          <w:szCs w:val="24"/>
        </w:rPr>
        <w:br w:type="page"/>
      </w:r>
      <w:r w:rsidRPr="00AB311D">
        <w:rPr>
          <w:rFonts w:ascii="Times New Roman" w:hAnsi="Times New Roman" w:cs="Times New Roman"/>
          <w:color w:val="000000"/>
          <w:sz w:val="24"/>
          <w:szCs w:val="24"/>
        </w:rPr>
        <w:lastRenderedPageBreak/>
        <w:t>Приложение № 1</w:t>
      </w:r>
    </w:p>
    <w:p w:rsidR="00AB311D" w:rsidRPr="00AB311D" w:rsidRDefault="00AB311D" w:rsidP="00AB311D">
      <w:pPr>
        <w:autoSpaceDE w:val="0"/>
        <w:autoSpaceDN w:val="0"/>
        <w:adjustRightInd w:val="0"/>
        <w:ind w:left="5670"/>
        <w:rPr>
          <w:rFonts w:ascii="Times New Roman" w:hAnsi="Times New Roman" w:cs="Times New Roman"/>
          <w:color w:val="000000"/>
          <w:sz w:val="24"/>
          <w:szCs w:val="24"/>
        </w:rPr>
      </w:pPr>
      <w:r w:rsidRPr="00AB311D">
        <w:rPr>
          <w:rFonts w:ascii="Times New Roman" w:hAnsi="Times New Roman" w:cs="Times New Roman"/>
          <w:color w:val="000000"/>
          <w:sz w:val="24"/>
          <w:szCs w:val="24"/>
        </w:rPr>
        <w:t>к решению Совета народных депутатов Солонецкого сельского поселения</w:t>
      </w:r>
    </w:p>
    <w:p w:rsidR="00AB311D" w:rsidRPr="00B7104F" w:rsidRDefault="00B7104F" w:rsidP="00B7104F">
      <w:pPr>
        <w:pStyle w:val="a5"/>
        <w:ind w:left="5670"/>
        <w:rPr>
          <w:sz w:val="24"/>
          <w:szCs w:val="24"/>
        </w:rPr>
      </w:pPr>
      <w:r>
        <w:rPr>
          <w:sz w:val="24"/>
          <w:szCs w:val="24"/>
        </w:rPr>
        <w:t>от 18.09.2015  г.  №  9</w:t>
      </w:r>
    </w:p>
    <w:p w:rsidR="00AB311D" w:rsidRPr="00AB311D" w:rsidRDefault="00AB311D" w:rsidP="00AB311D">
      <w:pPr>
        <w:pStyle w:val="ConsPlusTitle"/>
        <w:widowControl/>
        <w:jc w:val="center"/>
        <w:rPr>
          <w:color w:val="000000"/>
        </w:rPr>
      </w:pPr>
      <w:r w:rsidRPr="00AB311D">
        <w:rPr>
          <w:color w:val="000000"/>
        </w:rPr>
        <w:t>ПОЛОЖЕНИЕ</w:t>
      </w:r>
    </w:p>
    <w:p w:rsidR="00AB311D" w:rsidRPr="00AB311D" w:rsidRDefault="00AB311D" w:rsidP="00AB311D">
      <w:pPr>
        <w:pStyle w:val="ConsPlusTitle"/>
        <w:widowControl/>
        <w:jc w:val="center"/>
        <w:rPr>
          <w:color w:val="000000"/>
        </w:rPr>
      </w:pPr>
      <w:r w:rsidRPr="00AB311D">
        <w:rPr>
          <w:color w:val="000000"/>
        </w:rPr>
        <w:t>об оплате труда муниципальных служащих органов</w:t>
      </w:r>
    </w:p>
    <w:p w:rsidR="00AB311D" w:rsidRPr="00AB311D" w:rsidRDefault="00AB311D" w:rsidP="00B7104F">
      <w:pPr>
        <w:pStyle w:val="ConsPlusTitle"/>
        <w:widowControl/>
        <w:jc w:val="center"/>
        <w:rPr>
          <w:color w:val="000000"/>
        </w:rPr>
      </w:pPr>
      <w:r w:rsidRPr="00AB311D">
        <w:rPr>
          <w:color w:val="000000"/>
        </w:rPr>
        <w:t xml:space="preserve">местного самоуправления </w:t>
      </w:r>
      <w:r w:rsidR="00B7104F">
        <w:rPr>
          <w:color w:val="000000"/>
        </w:rPr>
        <w:t>Солонецкого сельского поселения</w:t>
      </w:r>
    </w:p>
    <w:p w:rsidR="00AB311D" w:rsidRPr="00AB311D" w:rsidRDefault="00AB311D" w:rsidP="00AB311D">
      <w:pPr>
        <w:autoSpaceDE w:val="0"/>
        <w:autoSpaceDN w:val="0"/>
        <w:adjustRightInd w:val="0"/>
        <w:jc w:val="center"/>
        <w:outlineLvl w:val="1"/>
        <w:rPr>
          <w:rFonts w:ascii="Times New Roman" w:hAnsi="Times New Roman" w:cs="Times New Roman"/>
          <w:color w:val="000000"/>
          <w:sz w:val="24"/>
          <w:szCs w:val="24"/>
        </w:rPr>
      </w:pPr>
      <w:r w:rsidRPr="00AB311D">
        <w:rPr>
          <w:rFonts w:ascii="Times New Roman" w:hAnsi="Times New Roman" w:cs="Times New Roman"/>
          <w:color w:val="000000"/>
          <w:sz w:val="24"/>
          <w:szCs w:val="24"/>
        </w:rPr>
        <w:t>1. Общие положения</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1.1. Настоящее Положение определяет размеры и условия оплаты труда муниципальных служащих органов местного самоуправления Солонецкого сельского поселения (далее - муниципальные служащие).</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1.2. Оплата труда муниципального служащего производится в виде денежного содержания,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1.3. В настоящем Положении используются следующие основные понятия:</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должностной оклад -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оклад денежного содержания - сумма должностного оклада и ежемесячной надбавки к должностному окладу за классный чин;</w:t>
      </w:r>
    </w:p>
    <w:p w:rsidR="00AB311D" w:rsidRPr="00AB311D" w:rsidRDefault="00AB311D" w:rsidP="00B7104F">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ежемесячные и иные дополнительные выплаты - надбавки к должностному окладу, устанавливаемые в процентном отношении от должностного окла</w:t>
      </w:r>
      <w:r w:rsidR="00B7104F">
        <w:rPr>
          <w:rFonts w:ascii="Times New Roman" w:hAnsi="Times New Roman" w:cs="Times New Roman"/>
          <w:color w:val="000000"/>
          <w:sz w:val="24"/>
          <w:szCs w:val="24"/>
        </w:rPr>
        <w:t>да или в фиксированном размере.</w:t>
      </w:r>
    </w:p>
    <w:p w:rsidR="00AB311D" w:rsidRPr="00AB311D" w:rsidRDefault="00AB311D" w:rsidP="00AB311D">
      <w:pPr>
        <w:autoSpaceDE w:val="0"/>
        <w:autoSpaceDN w:val="0"/>
        <w:adjustRightInd w:val="0"/>
        <w:jc w:val="center"/>
        <w:outlineLvl w:val="1"/>
        <w:rPr>
          <w:rFonts w:ascii="Times New Roman" w:hAnsi="Times New Roman" w:cs="Times New Roman"/>
          <w:color w:val="000000"/>
          <w:sz w:val="24"/>
          <w:szCs w:val="24"/>
        </w:rPr>
      </w:pPr>
      <w:r w:rsidRPr="00AB311D">
        <w:rPr>
          <w:rFonts w:ascii="Times New Roman" w:hAnsi="Times New Roman" w:cs="Times New Roman"/>
          <w:color w:val="000000"/>
          <w:sz w:val="24"/>
          <w:szCs w:val="24"/>
        </w:rPr>
        <w:t>2. Оплата труда муниципального служащего</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2.1.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2.2. К ежемесячным выплатам относятся:</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ежемесячная надбавка к должностному окладу за выслугу лет на муниципальной службе;</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ежемесячная надбавка к должностному окладу за классный чин;</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ежемесячная надбавка к должностному окладу за особые условия муниципальной службы (сложность, напряженность, специальный режим работы);</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ежемесячная надбавка к должностному окладу муниципальным служащим, допущенным к государственной тайне на постоянной основе, устанавливаемая в размерах и порядке, определяемых законодательством;</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ежемесячное денежное поощрение.</w:t>
      </w:r>
    </w:p>
    <w:p w:rsidR="00AB311D" w:rsidRPr="00AB311D" w:rsidRDefault="00AB311D" w:rsidP="00AB311D">
      <w:pPr>
        <w:autoSpaceDE w:val="0"/>
        <w:autoSpaceDN w:val="0"/>
        <w:adjustRightInd w:val="0"/>
        <w:ind w:firstLine="540"/>
        <w:jc w:val="both"/>
        <w:rPr>
          <w:rFonts w:ascii="Times New Roman" w:hAnsi="Times New Roman" w:cs="Times New Roman"/>
          <w:sz w:val="24"/>
          <w:szCs w:val="24"/>
        </w:rPr>
      </w:pPr>
      <w:r w:rsidRPr="00AB311D">
        <w:rPr>
          <w:rFonts w:ascii="Times New Roman" w:hAnsi="Times New Roman" w:cs="Times New Roman"/>
          <w:sz w:val="24"/>
          <w:szCs w:val="24"/>
        </w:rPr>
        <w:t>- ежемесячная надбавка к должностному окладу за Почетное звание Российской Федерации;</w:t>
      </w:r>
    </w:p>
    <w:p w:rsidR="00AB311D" w:rsidRPr="00AB311D" w:rsidRDefault="00AB311D" w:rsidP="00AB311D">
      <w:pPr>
        <w:autoSpaceDE w:val="0"/>
        <w:autoSpaceDN w:val="0"/>
        <w:adjustRightInd w:val="0"/>
        <w:ind w:firstLine="540"/>
        <w:jc w:val="both"/>
        <w:rPr>
          <w:rFonts w:ascii="Times New Roman" w:hAnsi="Times New Roman" w:cs="Times New Roman"/>
          <w:sz w:val="24"/>
          <w:szCs w:val="24"/>
        </w:rPr>
      </w:pPr>
      <w:r w:rsidRPr="00AB311D">
        <w:rPr>
          <w:rFonts w:ascii="Times New Roman" w:hAnsi="Times New Roman" w:cs="Times New Roman"/>
          <w:sz w:val="24"/>
          <w:szCs w:val="24"/>
        </w:rPr>
        <w:t xml:space="preserve">- 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w:t>
      </w:r>
      <w:proofErr w:type="gramStart"/>
      <w:r w:rsidRPr="00AB311D">
        <w:rPr>
          <w:rFonts w:ascii="Times New Roman" w:hAnsi="Times New Roman" w:cs="Times New Roman"/>
          <w:sz w:val="24"/>
          <w:szCs w:val="24"/>
        </w:rPr>
        <w:t>актов</w:t>
      </w:r>
      <w:proofErr w:type="gramEnd"/>
      <w:r w:rsidRPr="00AB311D">
        <w:rPr>
          <w:rFonts w:ascii="Times New Roman" w:hAnsi="Times New Roman" w:cs="Times New Roman"/>
          <w:sz w:val="24"/>
          <w:szCs w:val="24"/>
        </w:rPr>
        <w:t xml:space="preserve"> и их визирование в качестве юриста или исполнителя;</w:t>
      </w:r>
    </w:p>
    <w:p w:rsidR="00AB311D" w:rsidRPr="00AB311D" w:rsidRDefault="00AB311D" w:rsidP="00AB311D">
      <w:pPr>
        <w:autoSpaceDE w:val="0"/>
        <w:autoSpaceDN w:val="0"/>
        <w:adjustRightInd w:val="0"/>
        <w:ind w:firstLine="540"/>
        <w:jc w:val="both"/>
        <w:rPr>
          <w:rFonts w:ascii="Times New Roman" w:hAnsi="Times New Roman" w:cs="Times New Roman"/>
          <w:sz w:val="24"/>
          <w:szCs w:val="24"/>
        </w:rPr>
      </w:pPr>
      <w:r w:rsidRPr="00AB311D">
        <w:rPr>
          <w:rFonts w:ascii="Times New Roman" w:hAnsi="Times New Roman" w:cs="Times New Roman"/>
          <w:sz w:val="24"/>
          <w:szCs w:val="24"/>
        </w:rPr>
        <w:t>- ежемесячная надбавка к должностному окладу за ученую степень;</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2.3. К иным дополнительным выплатам относятся:</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премии за выполнение особо важных и сложных заданий;</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единовременная выплата при предоставлении ежегодного оплачиваемого отпуска;</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lastRenderedPageBreak/>
        <w:t>- материальная помощь;</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2.4. Увеличение (индексация) окладов денежного содержания по должностям муниципальной службы органов местного самоуправления муниципального района производится в размерах и в сроки, предусмотренные для гражданских служащих Воронежской области постановлением соответствующего органа местного самоуправления.</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2.5. Муниципальным служащим могут выплачиваться премии за выполнение особо важных и сложных заданий (по результатам работы) с учетом обеспечения задач и функций органа местного самоуправления, исполнения должностного регламента.</w:t>
      </w:r>
    </w:p>
    <w:p w:rsidR="00AB311D" w:rsidRPr="00AB311D" w:rsidRDefault="00AB311D" w:rsidP="00B7104F">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2.6. В пределах выделенных средств на оплату труда муниципальным служащим может выплачиваться денежное поощрен</w:t>
      </w:r>
      <w:r w:rsidR="00B7104F">
        <w:rPr>
          <w:rFonts w:ascii="Times New Roman" w:hAnsi="Times New Roman" w:cs="Times New Roman"/>
          <w:color w:val="000000"/>
          <w:sz w:val="24"/>
          <w:szCs w:val="24"/>
        </w:rPr>
        <w:t>ие по итогам работы за квартал.</w:t>
      </w:r>
    </w:p>
    <w:p w:rsidR="00AB311D" w:rsidRPr="00AB311D" w:rsidRDefault="00AB311D" w:rsidP="00AB311D">
      <w:pPr>
        <w:autoSpaceDE w:val="0"/>
        <w:autoSpaceDN w:val="0"/>
        <w:adjustRightInd w:val="0"/>
        <w:jc w:val="center"/>
        <w:outlineLvl w:val="1"/>
        <w:rPr>
          <w:rFonts w:ascii="Times New Roman" w:hAnsi="Times New Roman" w:cs="Times New Roman"/>
          <w:color w:val="000000"/>
          <w:sz w:val="24"/>
          <w:szCs w:val="24"/>
        </w:rPr>
      </w:pPr>
      <w:r w:rsidRPr="00AB311D">
        <w:rPr>
          <w:rFonts w:ascii="Times New Roman" w:hAnsi="Times New Roman" w:cs="Times New Roman"/>
          <w:color w:val="000000"/>
          <w:sz w:val="24"/>
          <w:szCs w:val="24"/>
        </w:rPr>
        <w:t>3. Ежемесячные выплаты</w:t>
      </w:r>
    </w:p>
    <w:p w:rsidR="00AB311D" w:rsidRPr="00AB311D" w:rsidRDefault="00AB311D" w:rsidP="00AB311D">
      <w:pPr>
        <w:autoSpaceDE w:val="0"/>
        <w:autoSpaceDN w:val="0"/>
        <w:adjustRightInd w:val="0"/>
        <w:ind w:firstLine="540"/>
        <w:jc w:val="both"/>
        <w:outlineLvl w:val="2"/>
        <w:rPr>
          <w:rFonts w:ascii="Times New Roman" w:hAnsi="Times New Roman" w:cs="Times New Roman"/>
          <w:color w:val="000000"/>
          <w:sz w:val="24"/>
          <w:szCs w:val="24"/>
        </w:rPr>
      </w:pPr>
      <w:r w:rsidRPr="00AB311D">
        <w:rPr>
          <w:rFonts w:ascii="Times New Roman" w:hAnsi="Times New Roman" w:cs="Times New Roman"/>
          <w:color w:val="000000"/>
          <w:sz w:val="24"/>
          <w:szCs w:val="24"/>
        </w:rPr>
        <w:t>3.1. Ежемесячная надбавка к должностному окладу за выслугу лет</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3.1.1. Ежемесячная надбавка к должностному окладу за выслугу лет на муниципальной службе устанавливается в следующих размерах от должностного оклада:</w:t>
      </w:r>
    </w:p>
    <w:p w:rsidR="00AB311D" w:rsidRPr="00AB311D" w:rsidRDefault="00AB311D" w:rsidP="00AB311D">
      <w:pPr>
        <w:pStyle w:val="ConsPlusNonformat"/>
        <w:ind w:firstLine="709"/>
        <w:rPr>
          <w:rFonts w:ascii="Times New Roman" w:hAnsi="Times New Roman" w:cs="Times New Roman"/>
          <w:color w:val="000000"/>
          <w:sz w:val="24"/>
          <w:szCs w:val="24"/>
        </w:rPr>
      </w:pPr>
      <w:r w:rsidRPr="00AB311D">
        <w:rPr>
          <w:rFonts w:ascii="Times New Roman" w:hAnsi="Times New Roman" w:cs="Times New Roman"/>
          <w:color w:val="000000"/>
          <w:sz w:val="24"/>
          <w:szCs w:val="24"/>
        </w:rPr>
        <w:t>при стаже муниципальной службы                   в процентах</w:t>
      </w:r>
    </w:p>
    <w:p w:rsidR="00AB311D" w:rsidRPr="00AB311D" w:rsidRDefault="00AB311D" w:rsidP="00AB311D">
      <w:pPr>
        <w:pStyle w:val="ConsPlusNonformat"/>
        <w:ind w:firstLine="709"/>
        <w:rPr>
          <w:rFonts w:ascii="Times New Roman" w:hAnsi="Times New Roman" w:cs="Times New Roman"/>
          <w:color w:val="000000"/>
          <w:sz w:val="24"/>
          <w:szCs w:val="24"/>
        </w:rPr>
      </w:pPr>
      <w:r w:rsidRPr="00AB311D">
        <w:rPr>
          <w:rFonts w:ascii="Times New Roman" w:hAnsi="Times New Roman" w:cs="Times New Roman"/>
          <w:color w:val="000000"/>
          <w:sz w:val="24"/>
          <w:szCs w:val="24"/>
        </w:rPr>
        <w:t xml:space="preserve">от 1 года до 5 лет                              </w:t>
      </w:r>
      <w:r w:rsidRPr="00AB311D">
        <w:rPr>
          <w:rFonts w:ascii="Times New Roman" w:hAnsi="Times New Roman" w:cs="Times New Roman"/>
          <w:color w:val="000000"/>
          <w:sz w:val="24"/>
          <w:szCs w:val="24"/>
        </w:rPr>
        <w:tab/>
      </w:r>
      <w:r w:rsidRPr="00AB311D">
        <w:rPr>
          <w:rFonts w:ascii="Times New Roman" w:hAnsi="Times New Roman" w:cs="Times New Roman"/>
          <w:color w:val="000000"/>
          <w:sz w:val="24"/>
          <w:szCs w:val="24"/>
        </w:rPr>
        <w:tab/>
      </w:r>
      <w:r w:rsidRPr="00AB311D">
        <w:rPr>
          <w:rFonts w:ascii="Times New Roman" w:hAnsi="Times New Roman" w:cs="Times New Roman"/>
          <w:color w:val="000000"/>
          <w:sz w:val="24"/>
          <w:szCs w:val="24"/>
        </w:rPr>
        <w:tab/>
        <w:t xml:space="preserve">    10</w:t>
      </w:r>
    </w:p>
    <w:p w:rsidR="00AB311D" w:rsidRPr="00AB311D" w:rsidRDefault="00AB311D" w:rsidP="00AB311D">
      <w:pPr>
        <w:pStyle w:val="ConsPlusNonformat"/>
        <w:ind w:firstLine="709"/>
        <w:rPr>
          <w:rFonts w:ascii="Times New Roman" w:hAnsi="Times New Roman" w:cs="Times New Roman"/>
          <w:color w:val="000000"/>
          <w:sz w:val="24"/>
          <w:szCs w:val="24"/>
        </w:rPr>
      </w:pPr>
      <w:r w:rsidRPr="00AB311D">
        <w:rPr>
          <w:rFonts w:ascii="Times New Roman" w:hAnsi="Times New Roman" w:cs="Times New Roman"/>
          <w:color w:val="000000"/>
          <w:sz w:val="24"/>
          <w:szCs w:val="24"/>
        </w:rPr>
        <w:t xml:space="preserve">от 5 до 10 лет                                     </w:t>
      </w:r>
      <w:r w:rsidRPr="00AB311D">
        <w:rPr>
          <w:rFonts w:ascii="Times New Roman" w:hAnsi="Times New Roman" w:cs="Times New Roman"/>
          <w:color w:val="000000"/>
          <w:sz w:val="24"/>
          <w:szCs w:val="24"/>
        </w:rPr>
        <w:tab/>
      </w:r>
      <w:r w:rsidRPr="00AB311D">
        <w:rPr>
          <w:rFonts w:ascii="Times New Roman" w:hAnsi="Times New Roman" w:cs="Times New Roman"/>
          <w:color w:val="000000"/>
          <w:sz w:val="24"/>
          <w:szCs w:val="24"/>
        </w:rPr>
        <w:tab/>
      </w:r>
      <w:r w:rsidRPr="00AB311D">
        <w:rPr>
          <w:rFonts w:ascii="Times New Roman" w:hAnsi="Times New Roman" w:cs="Times New Roman"/>
          <w:color w:val="000000"/>
          <w:sz w:val="24"/>
          <w:szCs w:val="24"/>
        </w:rPr>
        <w:tab/>
        <w:t xml:space="preserve">    15</w:t>
      </w:r>
    </w:p>
    <w:p w:rsidR="00AB311D" w:rsidRPr="00AB311D" w:rsidRDefault="00AB311D" w:rsidP="00AB311D">
      <w:pPr>
        <w:pStyle w:val="ConsPlusNonformat"/>
        <w:ind w:firstLine="709"/>
        <w:rPr>
          <w:rFonts w:ascii="Times New Roman" w:hAnsi="Times New Roman" w:cs="Times New Roman"/>
          <w:color w:val="000000"/>
          <w:sz w:val="24"/>
          <w:szCs w:val="24"/>
        </w:rPr>
      </w:pPr>
      <w:r w:rsidRPr="00AB311D">
        <w:rPr>
          <w:rFonts w:ascii="Times New Roman" w:hAnsi="Times New Roman" w:cs="Times New Roman"/>
          <w:color w:val="000000"/>
          <w:sz w:val="24"/>
          <w:szCs w:val="24"/>
        </w:rPr>
        <w:t xml:space="preserve">от 10 до 15 лет                                </w:t>
      </w:r>
      <w:r w:rsidRPr="00AB311D">
        <w:rPr>
          <w:rFonts w:ascii="Times New Roman" w:hAnsi="Times New Roman" w:cs="Times New Roman"/>
          <w:color w:val="000000"/>
          <w:sz w:val="24"/>
          <w:szCs w:val="24"/>
        </w:rPr>
        <w:tab/>
      </w:r>
      <w:r w:rsidRPr="00AB311D">
        <w:rPr>
          <w:rFonts w:ascii="Times New Roman" w:hAnsi="Times New Roman" w:cs="Times New Roman"/>
          <w:color w:val="000000"/>
          <w:sz w:val="24"/>
          <w:szCs w:val="24"/>
        </w:rPr>
        <w:tab/>
      </w:r>
      <w:r w:rsidRPr="00AB311D">
        <w:rPr>
          <w:rFonts w:ascii="Times New Roman" w:hAnsi="Times New Roman" w:cs="Times New Roman"/>
          <w:color w:val="000000"/>
          <w:sz w:val="24"/>
          <w:szCs w:val="24"/>
        </w:rPr>
        <w:tab/>
        <w:t xml:space="preserve">    20</w:t>
      </w:r>
    </w:p>
    <w:p w:rsidR="00AB311D" w:rsidRPr="00AB311D" w:rsidRDefault="00AB311D" w:rsidP="00AB311D">
      <w:pPr>
        <w:pStyle w:val="ConsPlusNonformat"/>
        <w:ind w:firstLine="709"/>
        <w:rPr>
          <w:rFonts w:ascii="Times New Roman" w:hAnsi="Times New Roman" w:cs="Times New Roman"/>
          <w:color w:val="000000"/>
          <w:sz w:val="24"/>
          <w:szCs w:val="24"/>
        </w:rPr>
      </w:pPr>
      <w:r w:rsidRPr="00AB311D">
        <w:rPr>
          <w:rFonts w:ascii="Times New Roman" w:hAnsi="Times New Roman" w:cs="Times New Roman"/>
          <w:color w:val="000000"/>
          <w:sz w:val="24"/>
          <w:szCs w:val="24"/>
        </w:rPr>
        <w:t xml:space="preserve">свыше 15 лет                                 </w:t>
      </w:r>
      <w:r w:rsidRPr="00AB311D">
        <w:rPr>
          <w:rFonts w:ascii="Times New Roman" w:hAnsi="Times New Roman" w:cs="Times New Roman"/>
          <w:color w:val="000000"/>
          <w:sz w:val="24"/>
          <w:szCs w:val="24"/>
        </w:rPr>
        <w:tab/>
      </w:r>
      <w:r w:rsidRPr="00AB311D">
        <w:rPr>
          <w:rFonts w:ascii="Times New Roman" w:hAnsi="Times New Roman" w:cs="Times New Roman"/>
          <w:color w:val="000000"/>
          <w:sz w:val="24"/>
          <w:szCs w:val="24"/>
        </w:rPr>
        <w:tab/>
      </w:r>
      <w:r w:rsidRPr="00AB311D">
        <w:rPr>
          <w:rFonts w:ascii="Times New Roman" w:hAnsi="Times New Roman" w:cs="Times New Roman"/>
          <w:color w:val="000000"/>
          <w:sz w:val="24"/>
          <w:szCs w:val="24"/>
        </w:rPr>
        <w:tab/>
        <w:t xml:space="preserve">    30</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3.1.2. Стаж работы, дающий право на получение ежемесячной надбавки за выслугу лет, определяется кадровыми службами органов местного самоуправления муниципального района.</w:t>
      </w:r>
    </w:p>
    <w:p w:rsidR="00AB311D" w:rsidRPr="00AB311D" w:rsidRDefault="00AB311D" w:rsidP="00AB311D">
      <w:pPr>
        <w:autoSpaceDE w:val="0"/>
        <w:autoSpaceDN w:val="0"/>
        <w:adjustRightInd w:val="0"/>
        <w:ind w:firstLine="540"/>
        <w:jc w:val="both"/>
        <w:outlineLvl w:val="2"/>
        <w:rPr>
          <w:rFonts w:ascii="Times New Roman" w:hAnsi="Times New Roman" w:cs="Times New Roman"/>
          <w:color w:val="000000"/>
          <w:sz w:val="24"/>
          <w:szCs w:val="24"/>
        </w:rPr>
      </w:pPr>
      <w:r w:rsidRPr="00AB311D">
        <w:rPr>
          <w:rFonts w:ascii="Times New Roman" w:hAnsi="Times New Roman" w:cs="Times New Roman"/>
          <w:color w:val="000000"/>
          <w:sz w:val="24"/>
          <w:szCs w:val="24"/>
        </w:rPr>
        <w:t>3.2. Ежемесячная надбавка к должностному окладу за классный чин</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3.2.1. Ежемесячная надбавка к должностному окладу за классный чин устанавливается в следующих размерах:</w:t>
      </w:r>
    </w:p>
    <w:tbl>
      <w:tblPr>
        <w:tblW w:w="4300" w:type="pct"/>
        <w:tblInd w:w="643" w:type="dxa"/>
        <w:tblLayout w:type="fixed"/>
        <w:tblLook w:val="04A0" w:firstRow="1" w:lastRow="0" w:firstColumn="1" w:lastColumn="0" w:noHBand="0" w:noVBand="1"/>
      </w:tblPr>
      <w:tblGrid>
        <w:gridCol w:w="6137"/>
        <w:gridCol w:w="2337"/>
      </w:tblGrid>
      <w:tr w:rsidR="00AB311D" w:rsidRPr="00AB311D" w:rsidTr="00AB311D">
        <w:tc>
          <w:tcPr>
            <w:tcW w:w="6344" w:type="dxa"/>
            <w:hideMark/>
          </w:tcPr>
          <w:p w:rsidR="00AB311D" w:rsidRPr="00AB311D" w:rsidRDefault="00AB311D" w:rsidP="00AB311D">
            <w:pPr>
              <w:pStyle w:val="2"/>
              <w:ind w:firstLine="0"/>
              <w:rPr>
                <w:sz w:val="24"/>
                <w:szCs w:val="24"/>
              </w:rPr>
            </w:pPr>
            <w:r w:rsidRPr="00AB311D">
              <w:rPr>
                <w:sz w:val="24"/>
                <w:szCs w:val="24"/>
              </w:rPr>
              <w:t>- главный муниципальный советник 1 класса</w:t>
            </w:r>
          </w:p>
        </w:tc>
        <w:tc>
          <w:tcPr>
            <w:tcW w:w="2410" w:type="dxa"/>
            <w:vAlign w:val="bottom"/>
            <w:hideMark/>
          </w:tcPr>
          <w:p w:rsidR="00AB311D" w:rsidRPr="00AB311D" w:rsidRDefault="00AB311D" w:rsidP="00AB311D">
            <w:pPr>
              <w:jc w:val="right"/>
              <w:rPr>
                <w:rFonts w:ascii="Times New Roman" w:hAnsi="Times New Roman" w:cs="Times New Roman"/>
                <w:color w:val="000000"/>
                <w:sz w:val="24"/>
                <w:szCs w:val="24"/>
              </w:rPr>
            </w:pPr>
            <w:r w:rsidRPr="00AB311D">
              <w:rPr>
                <w:rFonts w:ascii="Times New Roman" w:hAnsi="Times New Roman" w:cs="Times New Roman"/>
                <w:color w:val="000000"/>
                <w:sz w:val="24"/>
                <w:szCs w:val="24"/>
              </w:rPr>
              <w:t>1682</w:t>
            </w:r>
            <w:r w:rsidRPr="00AB311D">
              <w:rPr>
                <w:rFonts w:ascii="Times New Roman" w:hAnsi="Times New Roman" w:cs="Times New Roman"/>
                <w:sz w:val="24"/>
                <w:szCs w:val="24"/>
              </w:rPr>
              <w:t xml:space="preserve"> руб.</w:t>
            </w:r>
          </w:p>
        </w:tc>
      </w:tr>
      <w:tr w:rsidR="00AB311D" w:rsidRPr="00AB311D" w:rsidTr="00AB311D">
        <w:tc>
          <w:tcPr>
            <w:tcW w:w="6344" w:type="dxa"/>
            <w:hideMark/>
          </w:tcPr>
          <w:p w:rsidR="00AB311D" w:rsidRPr="00AB311D" w:rsidRDefault="00AB311D" w:rsidP="00AB311D">
            <w:pPr>
              <w:pStyle w:val="2"/>
              <w:ind w:firstLine="0"/>
              <w:rPr>
                <w:sz w:val="24"/>
                <w:szCs w:val="24"/>
              </w:rPr>
            </w:pPr>
            <w:r w:rsidRPr="00AB311D">
              <w:rPr>
                <w:sz w:val="24"/>
                <w:szCs w:val="24"/>
              </w:rPr>
              <w:t>- главный муниципальный советник 2 класса</w:t>
            </w:r>
          </w:p>
        </w:tc>
        <w:tc>
          <w:tcPr>
            <w:tcW w:w="2410" w:type="dxa"/>
            <w:vAlign w:val="bottom"/>
            <w:hideMark/>
          </w:tcPr>
          <w:p w:rsidR="00AB311D" w:rsidRPr="00AB311D" w:rsidRDefault="00AB311D" w:rsidP="00AB311D">
            <w:pPr>
              <w:jc w:val="right"/>
              <w:rPr>
                <w:rFonts w:ascii="Times New Roman" w:hAnsi="Times New Roman" w:cs="Times New Roman"/>
                <w:color w:val="000000"/>
                <w:sz w:val="24"/>
                <w:szCs w:val="24"/>
              </w:rPr>
            </w:pPr>
            <w:r w:rsidRPr="00AB311D">
              <w:rPr>
                <w:rFonts w:ascii="Times New Roman" w:hAnsi="Times New Roman" w:cs="Times New Roman"/>
                <w:color w:val="000000"/>
                <w:sz w:val="24"/>
                <w:szCs w:val="24"/>
              </w:rPr>
              <w:t>1513</w:t>
            </w:r>
            <w:r w:rsidRPr="00AB311D">
              <w:rPr>
                <w:rFonts w:ascii="Times New Roman" w:hAnsi="Times New Roman" w:cs="Times New Roman"/>
                <w:sz w:val="24"/>
                <w:szCs w:val="24"/>
              </w:rPr>
              <w:t xml:space="preserve"> руб.</w:t>
            </w:r>
          </w:p>
        </w:tc>
      </w:tr>
      <w:tr w:rsidR="00AB311D" w:rsidRPr="00AB311D" w:rsidTr="00AB311D">
        <w:tc>
          <w:tcPr>
            <w:tcW w:w="6344" w:type="dxa"/>
            <w:hideMark/>
          </w:tcPr>
          <w:p w:rsidR="00AB311D" w:rsidRPr="00AB311D" w:rsidRDefault="00AB311D" w:rsidP="00AB311D">
            <w:pPr>
              <w:pStyle w:val="2"/>
              <w:ind w:firstLine="0"/>
              <w:rPr>
                <w:sz w:val="24"/>
                <w:szCs w:val="24"/>
              </w:rPr>
            </w:pPr>
            <w:r w:rsidRPr="00AB311D">
              <w:rPr>
                <w:sz w:val="24"/>
                <w:szCs w:val="24"/>
              </w:rPr>
              <w:t>- главный муниципальный советник 3 класса</w:t>
            </w:r>
          </w:p>
        </w:tc>
        <w:tc>
          <w:tcPr>
            <w:tcW w:w="2410" w:type="dxa"/>
            <w:vAlign w:val="bottom"/>
            <w:hideMark/>
          </w:tcPr>
          <w:p w:rsidR="00AB311D" w:rsidRPr="00AB311D" w:rsidRDefault="00AB311D" w:rsidP="00AB311D">
            <w:pPr>
              <w:jc w:val="right"/>
              <w:rPr>
                <w:rFonts w:ascii="Times New Roman" w:hAnsi="Times New Roman" w:cs="Times New Roman"/>
                <w:color w:val="000000"/>
                <w:sz w:val="24"/>
                <w:szCs w:val="24"/>
              </w:rPr>
            </w:pPr>
            <w:r w:rsidRPr="00AB311D">
              <w:rPr>
                <w:rFonts w:ascii="Times New Roman" w:hAnsi="Times New Roman" w:cs="Times New Roman"/>
                <w:color w:val="000000"/>
                <w:sz w:val="24"/>
                <w:szCs w:val="24"/>
              </w:rPr>
              <w:t>1346</w:t>
            </w:r>
            <w:r w:rsidRPr="00AB311D">
              <w:rPr>
                <w:rFonts w:ascii="Times New Roman" w:hAnsi="Times New Roman" w:cs="Times New Roman"/>
                <w:sz w:val="24"/>
                <w:szCs w:val="24"/>
              </w:rPr>
              <w:t xml:space="preserve"> руб.</w:t>
            </w:r>
          </w:p>
        </w:tc>
      </w:tr>
      <w:tr w:rsidR="00AB311D" w:rsidRPr="00AB311D" w:rsidTr="00AB311D">
        <w:tc>
          <w:tcPr>
            <w:tcW w:w="6344" w:type="dxa"/>
            <w:hideMark/>
          </w:tcPr>
          <w:p w:rsidR="00AB311D" w:rsidRPr="00AB311D" w:rsidRDefault="00AB311D" w:rsidP="00AB311D">
            <w:pPr>
              <w:pStyle w:val="2"/>
              <w:ind w:firstLine="0"/>
              <w:rPr>
                <w:sz w:val="24"/>
                <w:szCs w:val="24"/>
              </w:rPr>
            </w:pPr>
            <w:r w:rsidRPr="00AB311D">
              <w:rPr>
                <w:sz w:val="24"/>
                <w:szCs w:val="24"/>
              </w:rPr>
              <w:t>- референт муниципальной службы 1 класса</w:t>
            </w:r>
          </w:p>
        </w:tc>
        <w:tc>
          <w:tcPr>
            <w:tcW w:w="2410" w:type="dxa"/>
            <w:vAlign w:val="bottom"/>
            <w:hideMark/>
          </w:tcPr>
          <w:p w:rsidR="00AB311D" w:rsidRPr="00AB311D" w:rsidRDefault="00AB311D" w:rsidP="00AB311D">
            <w:pPr>
              <w:jc w:val="right"/>
              <w:rPr>
                <w:rFonts w:ascii="Times New Roman" w:hAnsi="Times New Roman" w:cs="Times New Roman"/>
                <w:color w:val="000000"/>
                <w:sz w:val="24"/>
                <w:szCs w:val="24"/>
              </w:rPr>
            </w:pPr>
            <w:r w:rsidRPr="00AB311D">
              <w:rPr>
                <w:rFonts w:ascii="Times New Roman" w:hAnsi="Times New Roman" w:cs="Times New Roman"/>
                <w:color w:val="000000"/>
                <w:sz w:val="24"/>
                <w:szCs w:val="24"/>
              </w:rPr>
              <w:t>658</w:t>
            </w:r>
            <w:r w:rsidRPr="00AB311D">
              <w:rPr>
                <w:rFonts w:ascii="Times New Roman" w:hAnsi="Times New Roman" w:cs="Times New Roman"/>
                <w:sz w:val="24"/>
                <w:szCs w:val="24"/>
              </w:rPr>
              <w:t xml:space="preserve"> руб.</w:t>
            </w:r>
          </w:p>
        </w:tc>
      </w:tr>
      <w:tr w:rsidR="00AB311D" w:rsidRPr="00AB311D" w:rsidTr="00AB311D">
        <w:tc>
          <w:tcPr>
            <w:tcW w:w="6344" w:type="dxa"/>
            <w:hideMark/>
          </w:tcPr>
          <w:p w:rsidR="00AB311D" w:rsidRPr="00AB311D" w:rsidRDefault="00AB311D" w:rsidP="00AB311D">
            <w:pPr>
              <w:pStyle w:val="2"/>
              <w:ind w:firstLine="0"/>
              <w:rPr>
                <w:sz w:val="24"/>
                <w:szCs w:val="24"/>
              </w:rPr>
            </w:pPr>
            <w:r w:rsidRPr="00AB311D">
              <w:rPr>
                <w:sz w:val="24"/>
                <w:szCs w:val="24"/>
              </w:rPr>
              <w:t>- референт муниципальной службы 2 класса</w:t>
            </w:r>
          </w:p>
        </w:tc>
        <w:tc>
          <w:tcPr>
            <w:tcW w:w="2410" w:type="dxa"/>
            <w:vAlign w:val="bottom"/>
            <w:hideMark/>
          </w:tcPr>
          <w:p w:rsidR="00AB311D" w:rsidRPr="00AB311D" w:rsidRDefault="00AB311D" w:rsidP="00AB311D">
            <w:pPr>
              <w:jc w:val="right"/>
              <w:rPr>
                <w:rFonts w:ascii="Times New Roman" w:hAnsi="Times New Roman" w:cs="Times New Roman"/>
                <w:color w:val="000000"/>
                <w:sz w:val="24"/>
                <w:szCs w:val="24"/>
              </w:rPr>
            </w:pPr>
            <w:r w:rsidRPr="00AB311D">
              <w:rPr>
                <w:rFonts w:ascii="Times New Roman" w:hAnsi="Times New Roman" w:cs="Times New Roman"/>
                <w:color w:val="000000"/>
                <w:sz w:val="24"/>
                <w:szCs w:val="24"/>
              </w:rPr>
              <w:t>565</w:t>
            </w:r>
            <w:r w:rsidRPr="00AB311D">
              <w:rPr>
                <w:rFonts w:ascii="Times New Roman" w:hAnsi="Times New Roman" w:cs="Times New Roman"/>
                <w:sz w:val="24"/>
                <w:szCs w:val="24"/>
              </w:rPr>
              <w:t xml:space="preserve"> руб.</w:t>
            </w:r>
          </w:p>
        </w:tc>
      </w:tr>
      <w:tr w:rsidR="00AB311D" w:rsidRPr="00AB311D" w:rsidTr="00AB311D">
        <w:tc>
          <w:tcPr>
            <w:tcW w:w="6344" w:type="dxa"/>
            <w:hideMark/>
          </w:tcPr>
          <w:p w:rsidR="00AB311D" w:rsidRPr="00AB311D" w:rsidRDefault="00AB311D" w:rsidP="00AB311D">
            <w:pPr>
              <w:pStyle w:val="2"/>
              <w:ind w:firstLine="0"/>
              <w:rPr>
                <w:sz w:val="24"/>
                <w:szCs w:val="24"/>
              </w:rPr>
            </w:pPr>
            <w:r w:rsidRPr="00AB311D">
              <w:rPr>
                <w:sz w:val="24"/>
                <w:szCs w:val="24"/>
              </w:rPr>
              <w:t>- референт муниципальной службы 3 класса</w:t>
            </w:r>
          </w:p>
        </w:tc>
        <w:tc>
          <w:tcPr>
            <w:tcW w:w="2410" w:type="dxa"/>
            <w:vAlign w:val="bottom"/>
            <w:hideMark/>
          </w:tcPr>
          <w:p w:rsidR="00AB311D" w:rsidRPr="00AB311D" w:rsidRDefault="00AB311D" w:rsidP="00AB311D">
            <w:pPr>
              <w:jc w:val="right"/>
              <w:rPr>
                <w:rFonts w:ascii="Times New Roman" w:hAnsi="Times New Roman" w:cs="Times New Roman"/>
                <w:color w:val="000000"/>
                <w:sz w:val="24"/>
                <w:szCs w:val="24"/>
              </w:rPr>
            </w:pPr>
            <w:r w:rsidRPr="00AB311D">
              <w:rPr>
                <w:rFonts w:ascii="Times New Roman" w:hAnsi="Times New Roman" w:cs="Times New Roman"/>
                <w:color w:val="000000"/>
                <w:sz w:val="24"/>
                <w:szCs w:val="24"/>
              </w:rPr>
              <w:t>466</w:t>
            </w:r>
            <w:r w:rsidRPr="00AB311D">
              <w:rPr>
                <w:rFonts w:ascii="Times New Roman" w:hAnsi="Times New Roman" w:cs="Times New Roman"/>
                <w:sz w:val="24"/>
                <w:szCs w:val="24"/>
              </w:rPr>
              <w:t xml:space="preserve"> руб.</w:t>
            </w:r>
          </w:p>
        </w:tc>
      </w:tr>
      <w:tr w:rsidR="00AB311D" w:rsidRPr="00AB311D" w:rsidTr="00AB311D">
        <w:tc>
          <w:tcPr>
            <w:tcW w:w="6344" w:type="dxa"/>
            <w:hideMark/>
          </w:tcPr>
          <w:p w:rsidR="00AB311D" w:rsidRPr="00AB311D" w:rsidRDefault="00AB311D" w:rsidP="00AB311D">
            <w:pPr>
              <w:pStyle w:val="2"/>
              <w:ind w:firstLine="0"/>
              <w:rPr>
                <w:sz w:val="24"/>
                <w:szCs w:val="24"/>
              </w:rPr>
            </w:pPr>
            <w:r w:rsidRPr="00AB311D">
              <w:rPr>
                <w:sz w:val="24"/>
                <w:szCs w:val="24"/>
              </w:rPr>
              <w:t>- секретарь муниципальной службы 1 класса</w:t>
            </w:r>
          </w:p>
        </w:tc>
        <w:tc>
          <w:tcPr>
            <w:tcW w:w="2410" w:type="dxa"/>
            <w:vAlign w:val="bottom"/>
            <w:hideMark/>
          </w:tcPr>
          <w:p w:rsidR="00AB311D" w:rsidRPr="00AB311D" w:rsidRDefault="00AB311D" w:rsidP="00AB311D">
            <w:pPr>
              <w:jc w:val="right"/>
              <w:rPr>
                <w:rFonts w:ascii="Times New Roman" w:hAnsi="Times New Roman" w:cs="Times New Roman"/>
                <w:color w:val="000000"/>
                <w:sz w:val="24"/>
                <w:szCs w:val="24"/>
              </w:rPr>
            </w:pPr>
            <w:r w:rsidRPr="00AB311D">
              <w:rPr>
                <w:rFonts w:ascii="Times New Roman" w:hAnsi="Times New Roman" w:cs="Times New Roman"/>
                <w:color w:val="000000"/>
                <w:sz w:val="24"/>
                <w:szCs w:val="24"/>
              </w:rPr>
              <w:t>295</w:t>
            </w:r>
            <w:r w:rsidRPr="00AB311D">
              <w:rPr>
                <w:rFonts w:ascii="Times New Roman" w:hAnsi="Times New Roman" w:cs="Times New Roman"/>
                <w:sz w:val="24"/>
                <w:szCs w:val="24"/>
              </w:rPr>
              <w:t xml:space="preserve"> руб.</w:t>
            </w:r>
          </w:p>
        </w:tc>
      </w:tr>
      <w:tr w:rsidR="00AB311D" w:rsidRPr="00AB311D" w:rsidTr="00AB311D">
        <w:tc>
          <w:tcPr>
            <w:tcW w:w="6344" w:type="dxa"/>
            <w:hideMark/>
          </w:tcPr>
          <w:p w:rsidR="00AB311D" w:rsidRPr="00AB311D" w:rsidRDefault="00AB311D" w:rsidP="00AB311D">
            <w:pPr>
              <w:pStyle w:val="2"/>
              <w:ind w:firstLine="0"/>
              <w:rPr>
                <w:sz w:val="24"/>
                <w:szCs w:val="24"/>
              </w:rPr>
            </w:pPr>
            <w:r w:rsidRPr="00AB311D">
              <w:rPr>
                <w:sz w:val="24"/>
                <w:szCs w:val="24"/>
              </w:rPr>
              <w:t>- секретарь муниципальной службы 2 класса</w:t>
            </w:r>
          </w:p>
        </w:tc>
        <w:tc>
          <w:tcPr>
            <w:tcW w:w="2410" w:type="dxa"/>
            <w:vAlign w:val="bottom"/>
            <w:hideMark/>
          </w:tcPr>
          <w:p w:rsidR="00AB311D" w:rsidRPr="00AB311D" w:rsidRDefault="00AB311D" w:rsidP="00AB311D">
            <w:pPr>
              <w:jc w:val="right"/>
              <w:rPr>
                <w:rFonts w:ascii="Times New Roman" w:hAnsi="Times New Roman" w:cs="Times New Roman"/>
                <w:color w:val="000000"/>
                <w:sz w:val="24"/>
                <w:szCs w:val="24"/>
              </w:rPr>
            </w:pPr>
            <w:r w:rsidRPr="00AB311D">
              <w:rPr>
                <w:rFonts w:ascii="Times New Roman" w:hAnsi="Times New Roman" w:cs="Times New Roman"/>
                <w:color w:val="000000"/>
                <w:sz w:val="24"/>
                <w:szCs w:val="24"/>
              </w:rPr>
              <w:t>210</w:t>
            </w:r>
            <w:r w:rsidRPr="00AB311D">
              <w:rPr>
                <w:rFonts w:ascii="Times New Roman" w:hAnsi="Times New Roman" w:cs="Times New Roman"/>
                <w:sz w:val="24"/>
                <w:szCs w:val="24"/>
              </w:rPr>
              <w:t xml:space="preserve"> руб.</w:t>
            </w:r>
          </w:p>
        </w:tc>
      </w:tr>
      <w:tr w:rsidR="00AB311D" w:rsidRPr="00AB311D" w:rsidTr="00AB311D">
        <w:tc>
          <w:tcPr>
            <w:tcW w:w="6344" w:type="dxa"/>
            <w:hideMark/>
          </w:tcPr>
          <w:p w:rsidR="00AB311D" w:rsidRPr="00AB311D" w:rsidRDefault="00AB311D" w:rsidP="00AB311D">
            <w:pPr>
              <w:pStyle w:val="2"/>
              <w:ind w:firstLine="0"/>
              <w:rPr>
                <w:sz w:val="24"/>
                <w:szCs w:val="24"/>
              </w:rPr>
            </w:pPr>
            <w:r w:rsidRPr="00AB311D">
              <w:rPr>
                <w:sz w:val="24"/>
                <w:szCs w:val="24"/>
              </w:rPr>
              <w:t>- секретарь муниципальной службы 3 класса</w:t>
            </w:r>
          </w:p>
        </w:tc>
        <w:tc>
          <w:tcPr>
            <w:tcW w:w="2410" w:type="dxa"/>
            <w:vAlign w:val="bottom"/>
            <w:hideMark/>
          </w:tcPr>
          <w:p w:rsidR="00AB311D" w:rsidRPr="00AB311D" w:rsidRDefault="00AB311D" w:rsidP="00AB311D">
            <w:pPr>
              <w:jc w:val="right"/>
              <w:rPr>
                <w:rFonts w:ascii="Times New Roman" w:hAnsi="Times New Roman" w:cs="Times New Roman"/>
                <w:color w:val="000000"/>
                <w:sz w:val="24"/>
                <w:szCs w:val="24"/>
              </w:rPr>
            </w:pPr>
            <w:r w:rsidRPr="00AB311D">
              <w:rPr>
                <w:rFonts w:ascii="Times New Roman" w:hAnsi="Times New Roman" w:cs="Times New Roman"/>
                <w:color w:val="000000"/>
                <w:sz w:val="24"/>
                <w:szCs w:val="24"/>
              </w:rPr>
              <w:t>125</w:t>
            </w:r>
            <w:r w:rsidRPr="00AB311D">
              <w:rPr>
                <w:rFonts w:ascii="Times New Roman" w:hAnsi="Times New Roman" w:cs="Times New Roman"/>
                <w:sz w:val="24"/>
                <w:szCs w:val="24"/>
              </w:rPr>
              <w:t xml:space="preserve"> руб.</w:t>
            </w:r>
          </w:p>
        </w:tc>
      </w:tr>
    </w:tbl>
    <w:p w:rsidR="00AB311D" w:rsidRPr="00AB311D" w:rsidRDefault="00AB311D" w:rsidP="00AB311D">
      <w:pPr>
        <w:autoSpaceDE w:val="0"/>
        <w:autoSpaceDN w:val="0"/>
        <w:adjustRightInd w:val="0"/>
        <w:ind w:firstLine="540"/>
        <w:jc w:val="both"/>
        <w:outlineLvl w:val="2"/>
        <w:rPr>
          <w:rFonts w:ascii="Times New Roman" w:hAnsi="Times New Roman" w:cs="Times New Roman"/>
          <w:color w:val="000000"/>
          <w:sz w:val="24"/>
          <w:szCs w:val="24"/>
        </w:rPr>
      </w:pPr>
      <w:r w:rsidRPr="00AB311D">
        <w:rPr>
          <w:rFonts w:ascii="Times New Roman" w:hAnsi="Times New Roman" w:cs="Times New Roman"/>
          <w:color w:val="000000"/>
          <w:sz w:val="24"/>
          <w:szCs w:val="24"/>
        </w:rPr>
        <w:t>3.3. Ежемесячная надбавка к должностному окладу за особые условия муниципальной службы.</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3.3.1. Ежемесячная надбавка к должностному окладу за особые условия муниципальной службы (сложность, напряженность, специальный режим работы) устанавливается в следующем размере:</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главным должностям муниципальной службы - от 90 до 120 процентов должностного оклада;</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старшим должностям муниципальной службы - от 60 до 90 процентов должностного оклада;</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младшим должностям муниципальной службы - до 60 процентов должностного оклада.</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xml:space="preserve">3.3.2.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w:t>
      </w:r>
      <w:r w:rsidRPr="00AB311D">
        <w:rPr>
          <w:rFonts w:ascii="Times New Roman" w:hAnsi="Times New Roman" w:cs="Times New Roman"/>
          <w:color w:val="000000"/>
          <w:sz w:val="24"/>
          <w:szCs w:val="24"/>
        </w:rPr>
        <w:lastRenderedPageBreak/>
        <w:t>муниципальной службы правовым актом представителя нанимателя с обязательным учетом профессиональной подготовки, опыта работы по специальности и замещаемой муниципальной должности.</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Руководитель вправе решать вопрос об изменении (уменьшении или увеличении) размера установленной надбавки в случаях изменения характера и режима службы, снижения результатов служебной деятельности, привлечения к дисциплинарной ответственности.</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Муниципальный служащий предупреждается об уменьшении размера установленной ежемесячной надбавки к должностному окладу за особые условия муниципальной службы в порядке, установленном действующим законодательством.</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3.3.3. Ежемесячная надбавка к должностному окладу за особые условия муниципальной службы может устанавливаться в максимальном размере при наличии следующих оснований:</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обладание опытом управленческой деятельности и навыками к принятию управленческих решений;</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xml:space="preserve">- выполнение работы, непосредственно связанной с подготовкой </w:t>
      </w:r>
      <w:proofErr w:type="gramStart"/>
      <w:r w:rsidRPr="00AB311D">
        <w:rPr>
          <w:rFonts w:ascii="Times New Roman" w:hAnsi="Times New Roman" w:cs="Times New Roman"/>
          <w:color w:val="000000"/>
          <w:sz w:val="24"/>
          <w:szCs w:val="24"/>
        </w:rPr>
        <w:t>проектов нормативных правовых актов органов местного самоуправления сельского поселения</w:t>
      </w:r>
      <w:proofErr w:type="gramEnd"/>
      <w:r w:rsidRPr="00AB311D">
        <w:rPr>
          <w:rFonts w:ascii="Times New Roman" w:hAnsi="Times New Roman" w:cs="Times New Roman"/>
          <w:color w:val="000000"/>
          <w:sz w:val="24"/>
          <w:szCs w:val="24"/>
        </w:rPr>
        <w:t>;</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участие в работе комиссий совещательного и консультативного характера, созданных нормативными правовыми актами органов местного самоуправления сельского поселения;</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установление особого режима работы.</w:t>
      </w:r>
    </w:p>
    <w:p w:rsidR="00AB311D" w:rsidRPr="00AB311D" w:rsidRDefault="00AB311D" w:rsidP="00AB311D">
      <w:pPr>
        <w:autoSpaceDE w:val="0"/>
        <w:autoSpaceDN w:val="0"/>
        <w:adjustRightInd w:val="0"/>
        <w:ind w:firstLine="540"/>
        <w:jc w:val="both"/>
        <w:outlineLvl w:val="2"/>
        <w:rPr>
          <w:rFonts w:ascii="Times New Roman" w:hAnsi="Times New Roman" w:cs="Times New Roman"/>
          <w:color w:val="000000"/>
          <w:sz w:val="24"/>
          <w:szCs w:val="24"/>
        </w:rPr>
      </w:pPr>
      <w:r w:rsidRPr="00AB311D">
        <w:rPr>
          <w:rFonts w:ascii="Times New Roman" w:hAnsi="Times New Roman" w:cs="Times New Roman"/>
          <w:color w:val="000000"/>
          <w:sz w:val="24"/>
          <w:szCs w:val="24"/>
        </w:rPr>
        <w:t>3.4. Ежемесячная надбавка к должностному окладу муниципальным служащим, допущенным к государственной тайне</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Ежемесячная надбавка к должностному окладу муниципальным служащим, допущенным к государственной тайне на постоянной основе, устанавливается правовым актом органа местного самоуправления в процентах от должностного оклада в размерах и порядке, определяемых законодательством.</w:t>
      </w:r>
    </w:p>
    <w:p w:rsidR="00AB311D" w:rsidRPr="00AB311D" w:rsidRDefault="00AB311D" w:rsidP="00AB311D">
      <w:pPr>
        <w:autoSpaceDE w:val="0"/>
        <w:autoSpaceDN w:val="0"/>
        <w:adjustRightInd w:val="0"/>
        <w:jc w:val="center"/>
        <w:outlineLvl w:val="1"/>
        <w:rPr>
          <w:rFonts w:ascii="Times New Roman" w:hAnsi="Times New Roman" w:cs="Times New Roman"/>
          <w:color w:val="000000"/>
          <w:sz w:val="24"/>
          <w:szCs w:val="24"/>
        </w:rPr>
      </w:pPr>
    </w:p>
    <w:p w:rsidR="00AB311D" w:rsidRPr="00AB311D" w:rsidRDefault="00AB311D" w:rsidP="00AB311D">
      <w:pPr>
        <w:autoSpaceDE w:val="0"/>
        <w:autoSpaceDN w:val="0"/>
        <w:adjustRightInd w:val="0"/>
        <w:jc w:val="center"/>
        <w:outlineLvl w:val="1"/>
        <w:rPr>
          <w:rFonts w:ascii="Times New Roman" w:hAnsi="Times New Roman" w:cs="Times New Roman"/>
          <w:color w:val="000000"/>
          <w:sz w:val="24"/>
          <w:szCs w:val="24"/>
        </w:rPr>
      </w:pPr>
      <w:r w:rsidRPr="00AB311D">
        <w:rPr>
          <w:rFonts w:ascii="Times New Roman" w:hAnsi="Times New Roman" w:cs="Times New Roman"/>
          <w:color w:val="000000"/>
          <w:sz w:val="24"/>
          <w:szCs w:val="24"/>
        </w:rPr>
        <w:t>4. Денежное поощрение</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4.1. Ежемесячное денежное поощрение устанавливается муниципальным служащим в зависимости от замещаемой должности муниципальной службы.</w:t>
      </w:r>
    </w:p>
    <w:p w:rsidR="00AB311D" w:rsidRPr="00AB311D" w:rsidRDefault="00AB311D" w:rsidP="00AB311D">
      <w:pPr>
        <w:ind w:firstLine="540"/>
        <w:jc w:val="both"/>
        <w:rPr>
          <w:rFonts w:ascii="Times New Roman" w:hAnsi="Times New Roman" w:cs="Times New Roman"/>
          <w:sz w:val="24"/>
          <w:szCs w:val="24"/>
        </w:rPr>
      </w:pPr>
      <w:r w:rsidRPr="00AB311D">
        <w:rPr>
          <w:rFonts w:ascii="Times New Roman" w:hAnsi="Times New Roman" w:cs="Times New Roman"/>
          <w:color w:val="000000"/>
          <w:sz w:val="24"/>
          <w:szCs w:val="24"/>
        </w:rPr>
        <w:t>4.2. Е</w:t>
      </w:r>
      <w:r w:rsidRPr="00AB311D">
        <w:rPr>
          <w:rFonts w:ascii="Times New Roman" w:hAnsi="Times New Roman" w:cs="Times New Roman"/>
          <w:sz w:val="24"/>
          <w:szCs w:val="24"/>
        </w:rPr>
        <w:t>жемесячное денежное поощрение устанавливаются правовым актом руководителя органа местного самоуправления в следующих размерах:</w:t>
      </w:r>
    </w:p>
    <w:p w:rsidR="00AB311D" w:rsidRPr="00AB311D" w:rsidRDefault="00AB311D" w:rsidP="00AB311D">
      <w:pPr>
        <w:ind w:firstLine="540"/>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7"/>
        <w:gridCol w:w="5916"/>
      </w:tblGrid>
      <w:tr w:rsidR="00AB311D" w:rsidRPr="00AB311D" w:rsidTr="00AB311D">
        <w:trPr>
          <w:jc w:val="center"/>
        </w:trPr>
        <w:tc>
          <w:tcPr>
            <w:tcW w:w="4049"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pStyle w:val="4-"/>
              <w:jc w:val="center"/>
              <w:rPr>
                <w:rFonts w:ascii="Times New Roman" w:hAnsi="Times New Roman" w:cs="Times New Roman"/>
                <w:sz w:val="24"/>
                <w:szCs w:val="24"/>
              </w:rPr>
            </w:pPr>
            <w:r w:rsidRPr="00AB311D">
              <w:rPr>
                <w:rFonts w:ascii="Times New Roman" w:hAnsi="Times New Roman" w:cs="Times New Roman"/>
                <w:sz w:val="24"/>
                <w:szCs w:val="24"/>
              </w:rPr>
              <w:t>Группа должностей муниципальной службы</w:t>
            </w:r>
          </w:p>
        </w:tc>
        <w:tc>
          <w:tcPr>
            <w:tcW w:w="6088"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pStyle w:val="4-"/>
              <w:jc w:val="center"/>
              <w:rPr>
                <w:rFonts w:ascii="Times New Roman" w:hAnsi="Times New Roman" w:cs="Times New Roman"/>
                <w:sz w:val="24"/>
                <w:szCs w:val="24"/>
              </w:rPr>
            </w:pPr>
            <w:r w:rsidRPr="00AB311D">
              <w:rPr>
                <w:rFonts w:ascii="Times New Roman" w:hAnsi="Times New Roman" w:cs="Times New Roman"/>
                <w:sz w:val="24"/>
                <w:szCs w:val="24"/>
              </w:rPr>
              <w:t>Размер ежемесячного денежного поощрения (должностных окладов)</w:t>
            </w:r>
          </w:p>
        </w:tc>
      </w:tr>
      <w:tr w:rsidR="00AB311D" w:rsidRPr="00AB311D" w:rsidTr="00AB311D">
        <w:trPr>
          <w:jc w:val="center"/>
        </w:trPr>
        <w:tc>
          <w:tcPr>
            <w:tcW w:w="4049"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pStyle w:val="4-"/>
              <w:rPr>
                <w:rFonts w:ascii="Times New Roman" w:hAnsi="Times New Roman" w:cs="Times New Roman"/>
                <w:sz w:val="24"/>
                <w:szCs w:val="24"/>
              </w:rPr>
            </w:pPr>
            <w:r w:rsidRPr="00AB311D">
              <w:rPr>
                <w:rFonts w:ascii="Times New Roman" w:hAnsi="Times New Roman" w:cs="Times New Roman"/>
                <w:sz w:val="24"/>
                <w:szCs w:val="24"/>
              </w:rPr>
              <w:t>главная</w:t>
            </w:r>
          </w:p>
        </w:tc>
        <w:tc>
          <w:tcPr>
            <w:tcW w:w="6088"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pStyle w:val="4-"/>
              <w:rPr>
                <w:rFonts w:ascii="Times New Roman" w:hAnsi="Times New Roman" w:cs="Times New Roman"/>
                <w:sz w:val="24"/>
                <w:szCs w:val="24"/>
              </w:rPr>
            </w:pPr>
            <w:r w:rsidRPr="00AB311D">
              <w:rPr>
                <w:rFonts w:ascii="Times New Roman" w:hAnsi="Times New Roman" w:cs="Times New Roman"/>
                <w:sz w:val="24"/>
                <w:szCs w:val="24"/>
              </w:rPr>
              <w:t>от 1,5 до 2</w:t>
            </w:r>
          </w:p>
        </w:tc>
      </w:tr>
      <w:tr w:rsidR="00AB311D" w:rsidRPr="00AB311D" w:rsidTr="00AB311D">
        <w:trPr>
          <w:jc w:val="center"/>
        </w:trPr>
        <w:tc>
          <w:tcPr>
            <w:tcW w:w="4049"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pStyle w:val="4-"/>
              <w:rPr>
                <w:rFonts w:ascii="Times New Roman" w:hAnsi="Times New Roman" w:cs="Times New Roman"/>
                <w:sz w:val="24"/>
                <w:szCs w:val="24"/>
              </w:rPr>
            </w:pPr>
            <w:r w:rsidRPr="00AB311D">
              <w:rPr>
                <w:rFonts w:ascii="Times New Roman" w:hAnsi="Times New Roman" w:cs="Times New Roman"/>
                <w:sz w:val="24"/>
                <w:szCs w:val="24"/>
              </w:rPr>
              <w:t>старшая</w:t>
            </w:r>
          </w:p>
        </w:tc>
        <w:tc>
          <w:tcPr>
            <w:tcW w:w="6088"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pStyle w:val="4-"/>
              <w:rPr>
                <w:rFonts w:ascii="Times New Roman" w:hAnsi="Times New Roman" w:cs="Times New Roman"/>
                <w:sz w:val="24"/>
                <w:szCs w:val="24"/>
              </w:rPr>
            </w:pPr>
            <w:r w:rsidRPr="00AB311D">
              <w:rPr>
                <w:rFonts w:ascii="Times New Roman" w:hAnsi="Times New Roman" w:cs="Times New Roman"/>
                <w:sz w:val="24"/>
                <w:szCs w:val="24"/>
              </w:rPr>
              <w:t>от 1 до 1,5</w:t>
            </w:r>
          </w:p>
        </w:tc>
      </w:tr>
      <w:tr w:rsidR="00AB311D" w:rsidRPr="00AB311D" w:rsidTr="00AB311D">
        <w:trPr>
          <w:jc w:val="center"/>
        </w:trPr>
        <w:tc>
          <w:tcPr>
            <w:tcW w:w="4049"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pStyle w:val="4-"/>
              <w:rPr>
                <w:rFonts w:ascii="Times New Roman" w:hAnsi="Times New Roman" w:cs="Times New Roman"/>
                <w:sz w:val="24"/>
                <w:szCs w:val="24"/>
              </w:rPr>
            </w:pPr>
            <w:r w:rsidRPr="00AB311D">
              <w:rPr>
                <w:rFonts w:ascii="Times New Roman" w:hAnsi="Times New Roman" w:cs="Times New Roman"/>
                <w:sz w:val="24"/>
                <w:szCs w:val="24"/>
              </w:rPr>
              <w:t>младшая</w:t>
            </w:r>
          </w:p>
        </w:tc>
        <w:tc>
          <w:tcPr>
            <w:tcW w:w="6088"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pStyle w:val="4-"/>
              <w:rPr>
                <w:rFonts w:ascii="Times New Roman" w:hAnsi="Times New Roman" w:cs="Times New Roman"/>
                <w:sz w:val="24"/>
                <w:szCs w:val="24"/>
              </w:rPr>
            </w:pPr>
            <w:r w:rsidRPr="00AB311D">
              <w:rPr>
                <w:rFonts w:ascii="Times New Roman" w:hAnsi="Times New Roman" w:cs="Times New Roman"/>
                <w:sz w:val="24"/>
                <w:szCs w:val="24"/>
              </w:rPr>
              <w:t>от 0,5 до 1</w:t>
            </w:r>
          </w:p>
        </w:tc>
      </w:tr>
    </w:tbl>
    <w:p w:rsidR="00AB311D" w:rsidRPr="00AB311D" w:rsidRDefault="00AB311D" w:rsidP="00B7104F">
      <w:pPr>
        <w:jc w:val="both"/>
        <w:rPr>
          <w:rFonts w:ascii="Times New Roman" w:hAnsi="Times New Roman" w:cs="Times New Roman"/>
          <w:sz w:val="24"/>
          <w:szCs w:val="24"/>
        </w:rPr>
      </w:pPr>
    </w:p>
    <w:p w:rsidR="00AB311D" w:rsidRPr="00AB311D" w:rsidRDefault="00AB311D" w:rsidP="00B7104F">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4.3. Ежемесячное денежное поощрение выплачивается за фактически отработа</w:t>
      </w:r>
      <w:r w:rsidR="00B7104F">
        <w:rPr>
          <w:rFonts w:ascii="Times New Roman" w:hAnsi="Times New Roman" w:cs="Times New Roman"/>
          <w:color w:val="000000"/>
          <w:sz w:val="24"/>
          <w:szCs w:val="24"/>
        </w:rPr>
        <w:t>нное время в расчетном периоде.</w:t>
      </w:r>
    </w:p>
    <w:p w:rsidR="00AB311D" w:rsidRPr="00AB311D" w:rsidRDefault="00AB311D" w:rsidP="00AB311D">
      <w:pPr>
        <w:autoSpaceDE w:val="0"/>
        <w:autoSpaceDN w:val="0"/>
        <w:adjustRightInd w:val="0"/>
        <w:jc w:val="center"/>
        <w:outlineLvl w:val="1"/>
        <w:rPr>
          <w:rFonts w:ascii="Times New Roman" w:hAnsi="Times New Roman" w:cs="Times New Roman"/>
          <w:color w:val="000000"/>
          <w:sz w:val="24"/>
          <w:szCs w:val="24"/>
        </w:rPr>
      </w:pPr>
      <w:r w:rsidRPr="00AB311D">
        <w:rPr>
          <w:rFonts w:ascii="Times New Roman" w:hAnsi="Times New Roman" w:cs="Times New Roman"/>
          <w:color w:val="000000"/>
          <w:sz w:val="24"/>
          <w:szCs w:val="24"/>
        </w:rPr>
        <w:t>5. Единовременная выплата при предоставлении</w:t>
      </w:r>
    </w:p>
    <w:p w:rsidR="00AB311D" w:rsidRPr="00AB311D" w:rsidRDefault="00AB311D" w:rsidP="00AB311D">
      <w:pPr>
        <w:autoSpaceDE w:val="0"/>
        <w:autoSpaceDN w:val="0"/>
        <w:adjustRightInd w:val="0"/>
        <w:jc w:val="center"/>
        <w:rPr>
          <w:rFonts w:ascii="Times New Roman" w:hAnsi="Times New Roman" w:cs="Times New Roman"/>
          <w:color w:val="000000"/>
          <w:sz w:val="24"/>
          <w:szCs w:val="24"/>
        </w:rPr>
      </w:pPr>
      <w:r w:rsidRPr="00AB311D">
        <w:rPr>
          <w:rFonts w:ascii="Times New Roman" w:hAnsi="Times New Roman" w:cs="Times New Roman"/>
          <w:color w:val="000000"/>
          <w:sz w:val="24"/>
          <w:szCs w:val="24"/>
        </w:rPr>
        <w:t>ежегодного оплачиваемого отпуска и материальная помощь</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xml:space="preserve">5.1.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w:t>
      </w:r>
      <w:r w:rsidRPr="00AB311D">
        <w:rPr>
          <w:rFonts w:ascii="Times New Roman" w:hAnsi="Times New Roman" w:cs="Times New Roman"/>
          <w:sz w:val="24"/>
          <w:szCs w:val="24"/>
        </w:rPr>
        <w:t>денежного содержания и материальная помощь в размере одного оклада денежного содержания.</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lastRenderedPageBreak/>
        <w:t>5.2. Материальная помощь выплачивается, как правило, к очередному отпуску или по желанию муниципального служащего и решению представителя нанимателя в иные сроки текущего года.</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5.3. Лица, не отработавшие полного календарного года, имеют право на указанные выплаты в размере пропорционально отработанному в этом году времени.</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xml:space="preserve">5.4. При увольнении муниципального служащего материальная помощь и единовременная выплата при предоставлении ежегодного оплачиваемого отпуска выплачиваются пропорционально отработанному времени в текущем году из расчета 1/12 годового их размера за </w:t>
      </w:r>
      <w:proofErr w:type="gramStart"/>
      <w:r w:rsidRPr="00AB311D">
        <w:rPr>
          <w:rFonts w:ascii="Times New Roman" w:hAnsi="Times New Roman" w:cs="Times New Roman"/>
          <w:color w:val="000000"/>
          <w:sz w:val="24"/>
          <w:szCs w:val="24"/>
        </w:rPr>
        <w:t>каждый полный месяц</w:t>
      </w:r>
      <w:proofErr w:type="gramEnd"/>
      <w:r w:rsidRPr="00AB311D">
        <w:rPr>
          <w:rFonts w:ascii="Times New Roman" w:hAnsi="Times New Roman" w:cs="Times New Roman"/>
          <w:color w:val="000000"/>
          <w:sz w:val="24"/>
          <w:szCs w:val="24"/>
        </w:rPr>
        <w:t xml:space="preserve"> муниципальной службы.</w:t>
      </w:r>
    </w:p>
    <w:p w:rsidR="00AB311D" w:rsidRPr="00AB311D" w:rsidRDefault="00AB311D" w:rsidP="00B7104F">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xml:space="preserve">5.5. В конце финансового года службы учета и отчетности органов местного самоуправления муниципального района производят выплату материальной помощи в установленном размере с учетом норм </w:t>
      </w:r>
      <w:hyperlink r:id="rId8" w:history="1">
        <w:r w:rsidRPr="00AB311D">
          <w:rPr>
            <w:rStyle w:val="a4"/>
            <w:rFonts w:ascii="Times New Roman" w:hAnsi="Times New Roman" w:cs="Times New Roman"/>
            <w:color w:val="000000"/>
            <w:sz w:val="24"/>
            <w:szCs w:val="24"/>
          </w:rPr>
          <w:t>пункта 5.3</w:t>
        </w:r>
      </w:hyperlink>
      <w:r w:rsidRPr="00AB311D">
        <w:rPr>
          <w:rFonts w:ascii="Times New Roman" w:hAnsi="Times New Roman" w:cs="Times New Roman"/>
          <w:color w:val="000000"/>
          <w:sz w:val="24"/>
          <w:szCs w:val="24"/>
        </w:rPr>
        <w:t xml:space="preserve"> настоящего Положения вне зависимости от наличия заявления муниципального служащего о выплате материальной по</w:t>
      </w:r>
      <w:r w:rsidR="00B7104F">
        <w:rPr>
          <w:rFonts w:ascii="Times New Roman" w:hAnsi="Times New Roman" w:cs="Times New Roman"/>
          <w:color w:val="000000"/>
          <w:sz w:val="24"/>
          <w:szCs w:val="24"/>
        </w:rPr>
        <w:t>мощи в текущем финансовом году.</w:t>
      </w:r>
    </w:p>
    <w:p w:rsidR="00AB311D" w:rsidRPr="00AB311D" w:rsidRDefault="00AB311D" w:rsidP="00AB311D">
      <w:pPr>
        <w:autoSpaceDE w:val="0"/>
        <w:autoSpaceDN w:val="0"/>
        <w:adjustRightInd w:val="0"/>
        <w:ind w:firstLine="540"/>
        <w:jc w:val="center"/>
        <w:rPr>
          <w:rFonts w:ascii="Times New Roman" w:hAnsi="Times New Roman" w:cs="Times New Roman"/>
          <w:sz w:val="24"/>
          <w:szCs w:val="24"/>
        </w:rPr>
      </w:pPr>
      <w:r w:rsidRPr="00AB311D">
        <w:rPr>
          <w:rFonts w:ascii="Times New Roman" w:hAnsi="Times New Roman" w:cs="Times New Roman"/>
          <w:color w:val="000000"/>
          <w:sz w:val="24"/>
          <w:szCs w:val="24"/>
        </w:rPr>
        <w:t>6. Н</w:t>
      </w:r>
      <w:r w:rsidRPr="00AB311D">
        <w:rPr>
          <w:rFonts w:ascii="Times New Roman" w:hAnsi="Times New Roman" w:cs="Times New Roman"/>
          <w:sz w:val="24"/>
          <w:szCs w:val="24"/>
        </w:rPr>
        <w:t>адбавка к должностному окладу за ученую степень, надбавка к должностному окладу за почетное звание Российской Федерации.</w:t>
      </w:r>
    </w:p>
    <w:p w:rsidR="00AB311D" w:rsidRPr="00AB311D" w:rsidRDefault="00AB311D" w:rsidP="00AB311D">
      <w:pPr>
        <w:ind w:firstLine="540"/>
        <w:jc w:val="both"/>
        <w:rPr>
          <w:rFonts w:ascii="Times New Roman" w:hAnsi="Times New Roman" w:cs="Times New Roman"/>
          <w:sz w:val="24"/>
          <w:szCs w:val="24"/>
        </w:rPr>
      </w:pPr>
      <w:r w:rsidRPr="00AB311D">
        <w:rPr>
          <w:rFonts w:ascii="Times New Roman" w:hAnsi="Times New Roman" w:cs="Times New Roman"/>
          <w:sz w:val="24"/>
          <w:szCs w:val="24"/>
        </w:rPr>
        <w:t>6.1. Надбавка к должностному окладу за ученую степень: кандидата наук - в размере 10 процентов должностного оклада; доктора наук - в размере 15 процентов должностного оклада.</w:t>
      </w:r>
    </w:p>
    <w:p w:rsidR="00AB311D" w:rsidRPr="00AB311D" w:rsidRDefault="00AB311D" w:rsidP="00AB311D">
      <w:pPr>
        <w:pStyle w:val="2"/>
        <w:ind w:firstLine="540"/>
        <w:rPr>
          <w:noProof w:val="0"/>
          <w:sz w:val="24"/>
          <w:szCs w:val="24"/>
        </w:rPr>
      </w:pPr>
      <w:r w:rsidRPr="00AB311D">
        <w:rPr>
          <w:sz w:val="24"/>
          <w:szCs w:val="24"/>
        </w:rPr>
        <w:t>6.2. Надбавка к должностному окладу за почетное звание Российской Федерации устанавливается в размере - в размере 15 процентов должностного оклада</w:t>
      </w:r>
      <w:r w:rsidRPr="00AB311D">
        <w:rPr>
          <w:noProof w:val="0"/>
          <w:sz w:val="24"/>
          <w:szCs w:val="24"/>
        </w:rPr>
        <w:t xml:space="preserve"> </w:t>
      </w:r>
    </w:p>
    <w:p w:rsidR="00AB311D" w:rsidRPr="00AB311D" w:rsidRDefault="00AB311D" w:rsidP="00AB311D">
      <w:pPr>
        <w:pStyle w:val="2"/>
        <w:ind w:firstLine="540"/>
        <w:rPr>
          <w:noProof w:val="0"/>
          <w:sz w:val="24"/>
          <w:szCs w:val="24"/>
        </w:rPr>
      </w:pPr>
      <w:r w:rsidRPr="00AB311D">
        <w:rPr>
          <w:noProof w:val="0"/>
          <w:sz w:val="24"/>
          <w:szCs w:val="24"/>
        </w:rPr>
        <w:t xml:space="preserve">6.3. Выплата надбавки за ученую степень, надбавки за почетное звание производиться </w:t>
      </w:r>
      <w:proofErr w:type="gramStart"/>
      <w:r w:rsidRPr="00AB311D">
        <w:rPr>
          <w:noProof w:val="0"/>
          <w:sz w:val="24"/>
          <w:szCs w:val="24"/>
        </w:rPr>
        <w:t>с даты приема</w:t>
      </w:r>
      <w:proofErr w:type="gramEnd"/>
      <w:r w:rsidRPr="00AB311D">
        <w:rPr>
          <w:noProof w:val="0"/>
          <w:sz w:val="24"/>
          <w:szCs w:val="24"/>
        </w:rPr>
        <w:t xml:space="preserve"> на муниципальную службу (при наличии ученой степени, почетного звания) или с первого числа месяца, следующего за датой ее (его) присвоения.</w:t>
      </w:r>
    </w:p>
    <w:p w:rsidR="00AB311D" w:rsidRPr="00AB311D" w:rsidRDefault="00AB311D" w:rsidP="00AB311D">
      <w:pPr>
        <w:pStyle w:val="2"/>
        <w:tabs>
          <w:tab w:val="left" w:pos="-3261"/>
        </w:tabs>
        <w:ind w:firstLine="540"/>
        <w:rPr>
          <w:noProof w:val="0"/>
          <w:sz w:val="24"/>
          <w:szCs w:val="24"/>
        </w:rPr>
      </w:pPr>
      <w:r w:rsidRPr="00AB311D">
        <w:rPr>
          <w:noProof w:val="0"/>
          <w:sz w:val="24"/>
          <w:szCs w:val="24"/>
        </w:rPr>
        <w:t>6.3. Муниципальным служащим, имеющим несколько ученых степеней, несколько почетных званий, надбавка выплачивается за одну, высшую степень, одно почетное звание.</w:t>
      </w:r>
    </w:p>
    <w:p w:rsidR="00AB311D" w:rsidRPr="00AB311D" w:rsidRDefault="00AB311D" w:rsidP="00AB311D">
      <w:pPr>
        <w:ind w:firstLine="540"/>
        <w:rPr>
          <w:rFonts w:ascii="Times New Roman" w:hAnsi="Times New Roman" w:cs="Times New Roman"/>
          <w:sz w:val="24"/>
          <w:szCs w:val="24"/>
        </w:rPr>
      </w:pPr>
      <w:r w:rsidRPr="00AB311D">
        <w:rPr>
          <w:rFonts w:ascii="Times New Roman" w:hAnsi="Times New Roman" w:cs="Times New Roman"/>
          <w:sz w:val="24"/>
          <w:szCs w:val="24"/>
        </w:rPr>
        <w:t>6.4. надбавка к должностному окладу за почетное звание Российской Федерации устанавливается в размере - в размере 15 процентов должностного оклада;</w:t>
      </w:r>
    </w:p>
    <w:p w:rsidR="00AB311D" w:rsidRPr="00AB311D" w:rsidRDefault="00AB311D" w:rsidP="00AB311D">
      <w:pPr>
        <w:autoSpaceDE w:val="0"/>
        <w:autoSpaceDN w:val="0"/>
        <w:adjustRightInd w:val="0"/>
        <w:ind w:firstLine="540"/>
        <w:jc w:val="center"/>
        <w:rPr>
          <w:rFonts w:ascii="Times New Roman" w:hAnsi="Times New Roman" w:cs="Times New Roman"/>
          <w:color w:val="000000"/>
          <w:sz w:val="24"/>
          <w:szCs w:val="24"/>
        </w:rPr>
      </w:pPr>
      <w:r w:rsidRPr="00AB311D">
        <w:rPr>
          <w:rFonts w:ascii="Times New Roman" w:hAnsi="Times New Roman" w:cs="Times New Roman"/>
          <w:color w:val="000000"/>
          <w:sz w:val="24"/>
          <w:szCs w:val="24"/>
        </w:rPr>
        <w:t>7. Н</w:t>
      </w:r>
      <w:r w:rsidRPr="00AB311D">
        <w:rPr>
          <w:rFonts w:ascii="Times New Roman" w:hAnsi="Times New Roman" w:cs="Times New Roman"/>
          <w:sz w:val="24"/>
          <w:szCs w:val="24"/>
        </w:rPr>
        <w:t xml:space="preserve">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w:t>
      </w:r>
      <w:proofErr w:type="gramStart"/>
      <w:r w:rsidRPr="00AB311D">
        <w:rPr>
          <w:rFonts w:ascii="Times New Roman" w:hAnsi="Times New Roman" w:cs="Times New Roman"/>
          <w:sz w:val="24"/>
          <w:szCs w:val="24"/>
        </w:rPr>
        <w:t>актов</w:t>
      </w:r>
      <w:proofErr w:type="gramEnd"/>
      <w:r w:rsidRPr="00AB311D">
        <w:rPr>
          <w:rFonts w:ascii="Times New Roman" w:hAnsi="Times New Roman" w:cs="Times New Roman"/>
          <w:sz w:val="24"/>
          <w:szCs w:val="24"/>
        </w:rPr>
        <w:t xml:space="preserve"> и их визирование в качестве юриста или исполнителя.</w:t>
      </w:r>
    </w:p>
    <w:p w:rsidR="00AB311D" w:rsidRPr="00AB311D" w:rsidRDefault="00AB311D" w:rsidP="00B7104F">
      <w:pPr>
        <w:autoSpaceDE w:val="0"/>
        <w:autoSpaceDN w:val="0"/>
        <w:adjustRightInd w:val="0"/>
        <w:ind w:firstLine="540"/>
        <w:jc w:val="both"/>
        <w:rPr>
          <w:rFonts w:ascii="Times New Roman" w:hAnsi="Times New Roman" w:cs="Times New Roman"/>
          <w:sz w:val="24"/>
          <w:szCs w:val="24"/>
        </w:rPr>
      </w:pPr>
      <w:r w:rsidRPr="00AB311D">
        <w:rPr>
          <w:rFonts w:ascii="Times New Roman" w:hAnsi="Times New Roman" w:cs="Times New Roman"/>
          <w:color w:val="000000"/>
          <w:sz w:val="24"/>
          <w:szCs w:val="24"/>
        </w:rPr>
        <w:t xml:space="preserve">7.1. </w:t>
      </w:r>
      <w:r w:rsidRPr="00AB311D">
        <w:rPr>
          <w:rFonts w:ascii="Times New Roman" w:hAnsi="Times New Roman" w:cs="Times New Roman"/>
          <w:sz w:val="24"/>
          <w:szCs w:val="24"/>
        </w:rPr>
        <w:t xml:space="preserve">Данная надбавка выплачивается муниципальным служащим, имеющим высшее юридическое образование, в основные обязанности которых входит проведение экспертизы правовых актов и проектов, подготовка и редактирование проектов правовых </w:t>
      </w:r>
      <w:proofErr w:type="gramStart"/>
      <w:r w:rsidRPr="00AB311D">
        <w:rPr>
          <w:rFonts w:ascii="Times New Roman" w:hAnsi="Times New Roman" w:cs="Times New Roman"/>
          <w:sz w:val="24"/>
          <w:szCs w:val="24"/>
        </w:rPr>
        <w:t>актов</w:t>
      </w:r>
      <w:proofErr w:type="gramEnd"/>
      <w:r w:rsidRPr="00AB311D">
        <w:rPr>
          <w:rFonts w:ascii="Times New Roman" w:hAnsi="Times New Roman" w:cs="Times New Roman"/>
          <w:sz w:val="24"/>
          <w:szCs w:val="24"/>
        </w:rPr>
        <w:t xml:space="preserve"> и их визирование в качестве юриста или исполнителя в размере от 20 до 35</w:t>
      </w:r>
      <w:r w:rsidR="00B7104F">
        <w:rPr>
          <w:rFonts w:ascii="Times New Roman" w:hAnsi="Times New Roman" w:cs="Times New Roman"/>
          <w:sz w:val="24"/>
          <w:szCs w:val="24"/>
        </w:rPr>
        <w:t xml:space="preserve"> процентов должностного оклада.</w:t>
      </w:r>
    </w:p>
    <w:p w:rsidR="00AB311D" w:rsidRPr="00AB311D" w:rsidRDefault="00AB311D" w:rsidP="00AB311D">
      <w:pPr>
        <w:autoSpaceDE w:val="0"/>
        <w:autoSpaceDN w:val="0"/>
        <w:adjustRightInd w:val="0"/>
        <w:jc w:val="center"/>
        <w:outlineLvl w:val="1"/>
        <w:rPr>
          <w:rFonts w:ascii="Times New Roman" w:hAnsi="Times New Roman" w:cs="Times New Roman"/>
          <w:color w:val="000000"/>
          <w:sz w:val="24"/>
          <w:szCs w:val="24"/>
        </w:rPr>
      </w:pPr>
      <w:r w:rsidRPr="00AB311D">
        <w:rPr>
          <w:rFonts w:ascii="Times New Roman" w:hAnsi="Times New Roman" w:cs="Times New Roman"/>
          <w:color w:val="000000"/>
          <w:sz w:val="24"/>
          <w:szCs w:val="24"/>
        </w:rPr>
        <w:t>8. Формирование фонда оплаты труда муниципальных служащих</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xml:space="preserve">8.1. При формировании </w:t>
      </w:r>
      <w:proofErr w:type="gramStart"/>
      <w:r w:rsidRPr="00AB311D">
        <w:rPr>
          <w:rFonts w:ascii="Times New Roman" w:hAnsi="Times New Roman" w:cs="Times New Roman"/>
          <w:color w:val="000000"/>
          <w:sz w:val="24"/>
          <w:szCs w:val="24"/>
        </w:rPr>
        <w:t>фонда оплаты труда муниципальных служащих органов местного самоуправления муниципального района</w:t>
      </w:r>
      <w:proofErr w:type="gramEnd"/>
      <w:r w:rsidRPr="00AB311D">
        <w:rPr>
          <w:rFonts w:ascii="Times New Roman" w:hAnsi="Times New Roman" w:cs="Times New Roman"/>
          <w:color w:val="000000"/>
          <w:sz w:val="24"/>
          <w:szCs w:val="24"/>
        </w:rPr>
        <w:t xml:space="preserve"> сверх суммы средств, направляемых для выплаты должностных окладов, предусматриваются следующие средства для выплаты (в расчете на год):</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а) ежемесячной надбавки к должностному окладу за выслугу лет на муниципальной службе - в размере трех должностных окладов;</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б) ежемесячной надбавки к должностному окладу за классный чин - в размере четырех должностных окладов;</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в) ежемесячной надбавки к должностному окладу за особые условия муниципальной службы - в размере четырнадцати должностных окладов;</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lastRenderedPageBreak/>
        <w:t>г) ежемесячной надбавки к должностному окладу за работу со сведениями, составляющими государственную тайну, - в размере полутора должностных окладов;</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д) ежемесячного денежного поощрения - в размере, предусмотренном настоящим Положением;</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е) премий за выполнение особо важных и сложных заданий - в размере двух окладов денежного содержания;</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ж)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з) повышенного денежного содержания - в размерах, устанавливаемых законодательством Воронежской области;</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и) денежного содержания при увеличении численности муниципальных служащих, вызванного наделением органов местного самоуправления дополнительными функциями и полномочиями;</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к) денежных компенсаций работникам, высвобождаемым в результате сокращения численности и (или) штата муниципальных служащих органов местного самоуправления муниципального района;</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л) других выплат, предусмотренных законодательством Воронежской области, в размерах, определяемых соответствующими законами Воронежской области и нормативными правовыми актами органов местного самоуправления сельского поселения.</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xml:space="preserve">8.2. Руководитель органа местного самоуправления сельского поселения вправе перераспределять средства фонда оплаты труда муниципальных служащих между выплатами, предусмотренными </w:t>
      </w:r>
      <w:hyperlink r:id="rId9" w:history="1">
        <w:r w:rsidRPr="00AB311D">
          <w:rPr>
            <w:rStyle w:val="a4"/>
            <w:rFonts w:ascii="Times New Roman" w:hAnsi="Times New Roman" w:cs="Times New Roman"/>
            <w:color w:val="000000"/>
            <w:sz w:val="24"/>
            <w:szCs w:val="24"/>
          </w:rPr>
          <w:t>пунктом 8.1</w:t>
        </w:r>
      </w:hyperlink>
      <w:r w:rsidRPr="00AB311D">
        <w:rPr>
          <w:rFonts w:ascii="Times New Roman" w:hAnsi="Times New Roman" w:cs="Times New Roman"/>
          <w:color w:val="000000"/>
          <w:sz w:val="24"/>
          <w:szCs w:val="24"/>
        </w:rPr>
        <w:t xml:space="preserve"> настоящего Положения.</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 xml:space="preserve">8.3. </w:t>
      </w:r>
      <w:proofErr w:type="gramStart"/>
      <w:r w:rsidRPr="00AB311D">
        <w:rPr>
          <w:rFonts w:ascii="Times New Roman" w:hAnsi="Times New Roman" w:cs="Times New Roman"/>
          <w:color w:val="000000"/>
          <w:sz w:val="24"/>
          <w:szCs w:val="24"/>
        </w:rPr>
        <w:t>При сокращении численности и (или) штата муниципальных служащих размер фонда оплаты труда муниципальных служащих органа местного самоуправления сельского поселения сохраняется на очередной и последующий годы.</w:t>
      </w:r>
      <w:proofErr w:type="gramEnd"/>
      <w:r w:rsidRPr="00AB311D">
        <w:rPr>
          <w:rFonts w:ascii="Times New Roman" w:hAnsi="Times New Roman" w:cs="Times New Roman"/>
          <w:color w:val="000000"/>
          <w:sz w:val="24"/>
          <w:szCs w:val="24"/>
        </w:rPr>
        <w:t xml:space="preserve"> Средства фонда оплаты труда муниципальных служащих, высвободившиеся в результате сокращения численности и (или) штата муниципальных служащих, используются руководителем органа местного самоуправления сельского поселения  на выплату муниципальным служащим премий по результатам службы (работы).</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r w:rsidRPr="00AB311D">
        <w:rPr>
          <w:rFonts w:ascii="Times New Roman" w:hAnsi="Times New Roman" w:cs="Times New Roman"/>
          <w:color w:val="000000"/>
          <w:sz w:val="24"/>
          <w:szCs w:val="24"/>
        </w:rPr>
        <w:t>8.4. При увеличении численности муниципальных служащих, если такое увеличение вызвано необходимостью наделения соответствующего органа местного самоуправления сельского поселения дополнительными функциями и полномочиями, размеры средств фонда оплаты труда муниципальных служащих, исчисленные и сохраненные в соответствии с требованиями настоящего раздела Положения, подлежат увеличению.</w:t>
      </w:r>
    </w:p>
    <w:p w:rsidR="00AB311D" w:rsidRPr="00AB311D" w:rsidRDefault="00AB311D" w:rsidP="00AB311D">
      <w:pPr>
        <w:autoSpaceDE w:val="0"/>
        <w:autoSpaceDN w:val="0"/>
        <w:adjustRightInd w:val="0"/>
        <w:ind w:firstLine="540"/>
        <w:jc w:val="both"/>
        <w:rPr>
          <w:rFonts w:ascii="Times New Roman" w:hAnsi="Times New Roman" w:cs="Times New Roman"/>
          <w:color w:val="000000"/>
          <w:sz w:val="24"/>
          <w:szCs w:val="24"/>
        </w:rPr>
      </w:pPr>
    </w:p>
    <w:p w:rsidR="00AB311D" w:rsidRPr="00AB311D" w:rsidRDefault="00AB311D" w:rsidP="00AB311D">
      <w:pPr>
        <w:autoSpaceDE w:val="0"/>
        <w:autoSpaceDN w:val="0"/>
        <w:adjustRightInd w:val="0"/>
        <w:jc w:val="right"/>
        <w:rPr>
          <w:rFonts w:ascii="Times New Roman" w:hAnsi="Times New Roman" w:cs="Times New Roman"/>
          <w:color w:val="000000"/>
          <w:sz w:val="24"/>
          <w:szCs w:val="24"/>
        </w:rPr>
      </w:pPr>
    </w:p>
    <w:p w:rsidR="00AB311D" w:rsidRPr="00AB311D" w:rsidRDefault="00AB311D" w:rsidP="00AB311D">
      <w:pPr>
        <w:autoSpaceDE w:val="0"/>
        <w:autoSpaceDN w:val="0"/>
        <w:adjustRightInd w:val="0"/>
        <w:jc w:val="right"/>
        <w:rPr>
          <w:rFonts w:ascii="Times New Roman" w:hAnsi="Times New Roman" w:cs="Times New Roman"/>
          <w:color w:val="000000"/>
          <w:sz w:val="24"/>
          <w:szCs w:val="24"/>
        </w:rPr>
      </w:pPr>
    </w:p>
    <w:p w:rsidR="00AB311D" w:rsidRPr="00AB311D" w:rsidRDefault="00AB311D" w:rsidP="00AB311D">
      <w:pPr>
        <w:autoSpaceDE w:val="0"/>
        <w:autoSpaceDN w:val="0"/>
        <w:adjustRightInd w:val="0"/>
        <w:jc w:val="right"/>
        <w:rPr>
          <w:rFonts w:ascii="Times New Roman" w:hAnsi="Times New Roman" w:cs="Times New Roman"/>
          <w:color w:val="000000"/>
          <w:sz w:val="24"/>
          <w:szCs w:val="24"/>
        </w:rPr>
      </w:pPr>
    </w:p>
    <w:p w:rsidR="00AB311D" w:rsidRPr="00AB311D" w:rsidRDefault="00AB311D" w:rsidP="00AB311D">
      <w:pPr>
        <w:autoSpaceDE w:val="0"/>
        <w:autoSpaceDN w:val="0"/>
        <w:adjustRightInd w:val="0"/>
        <w:jc w:val="right"/>
        <w:rPr>
          <w:rFonts w:ascii="Times New Roman" w:hAnsi="Times New Roman" w:cs="Times New Roman"/>
          <w:color w:val="000000"/>
          <w:sz w:val="24"/>
          <w:szCs w:val="24"/>
        </w:rPr>
      </w:pPr>
    </w:p>
    <w:p w:rsidR="00AB311D" w:rsidRPr="00AB311D" w:rsidRDefault="00AB311D" w:rsidP="00AB311D">
      <w:pPr>
        <w:autoSpaceDE w:val="0"/>
        <w:autoSpaceDN w:val="0"/>
        <w:adjustRightInd w:val="0"/>
        <w:ind w:left="5245"/>
        <w:outlineLvl w:val="0"/>
        <w:rPr>
          <w:rFonts w:ascii="Times New Roman" w:hAnsi="Times New Roman" w:cs="Times New Roman"/>
          <w:color w:val="000000"/>
          <w:sz w:val="24"/>
          <w:szCs w:val="24"/>
        </w:rPr>
      </w:pPr>
      <w:r w:rsidRPr="00AB311D">
        <w:rPr>
          <w:rFonts w:ascii="Times New Roman" w:hAnsi="Times New Roman" w:cs="Times New Roman"/>
          <w:color w:val="000000"/>
          <w:sz w:val="24"/>
          <w:szCs w:val="24"/>
        </w:rPr>
        <w:br w:type="page"/>
      </w:r>
      <w:r w:rsidRPr="00AB311D">
        <w:rPr>
          <w:rFonts w:ascii="Times New Roman" w:hAnsi="Times New Roman" w:cs="Times New Roman"/>
          <w:color w:val="000000"/>
          <w:sz w:val="24"/>
          <w:szCs w:val="24"/>
        </w:rPr>
        <w:lastRenderedPageBreak/>
        <w:t>Приложение № 2</w:t>
      </w:r>
    </w:p>
    <w:p w:rsidR="00AB311D" w:rsidRPr="00AB311D" w:rsidRDefault="00AB311D" w:rsidP="00AB311D">
      <w:pPr>
        <w:autoSpaceDE w:val="0"/>
        <w:autoSpaceDN w:val="0"/>
        <w:adjustRightInd w:val="0"/>
        <w:ind w:left="5245"/>
        <w:rPr>
          <w:rFonts w:ascii="Times New Roman" w:hAnsi="Times New Roman" w:cs="Times New Roman"/>
          <w:color w:val="000000"/>
          <w:sz w:val="24"/>
          <w:szCs w:val="24"/>
        </w:rPr>
      </w:pPr>
      <w:r w:rsidRPr="00AB311D">
        <w:rPr>
          <w:rFonts w:ascii="Times New Roman" w:hAnsi="Times New Roman" w:cs="Times New Roman"/>
          <w:color w:val="000000"/>
          <w:sz w:val="24"/>
          <w:szCs w:val="24"/>
        </w:rPr>
        <w:t xml:space="preserve">к решению Совета народных депутатов Солонецкого сельского поселения </w:t>
      </w:r>
    </w:p>
    <w:p w:rsidR="00AB311D" w:rsidRPr="00B7104F" w:rsidRDefault="00B7104F" w:rsidP="00B7104F">
      <w:pPr>
        <w:pStyle w:val="a5"/>
        <w:ind w:left="5245"/>
        <w:rPr>
          <w:sz w:val="24"/>
          <w:szCs w:val="24"/>
        </w:rPr>
      </w:pPr>
      <w:r>
        <w:rPr>
          <w:sz w:val="24"/>
          <w:szCs w:val="24"/>
        </w:rPr>
        <w:t>от 18.09.2015 г.  № 9</w:t>
      </w:r>
    </w:p>
    <w:p w:rsidR="00AB311D" w:rsidRPr="00AB311D" w:rsidRDefault="00AB311D" w:rsidP="00AB311D">
      <w:pPr>
        <w:pStyle w:val="ConsPlusTitle"/>
        <w:widowControl/>
        <w:jc w:val="center"/>
        <w:rPr>
          <w:color w:val="000000"/>
        </w:rPr>
      </w:pPr>
      <w:r w:rsidRPr="00AB311D">
        <w:rPr>
          <w:color w:val="000000"/>
        </w:rPr>
        <w:t>Размеры должностных окладов</w:t>
      </w:r>
    </w:p>
    <w:p w:rsidR="00AB311D" w:rsidRPr="00AB311D" w:rsidRDefault="00AB311D" w:rsidP="00B7104F">
      <w:pPr>
        <w:pStyle w:val="ConsPlusTitle"/>
        <w:widowControl/>
        <w:jc w:val="center"/>
        <w:rPr>
          <w:color w:val="000000"/>
        </w:rPr>
      </w:pPr>
      <w:r w:rsidRPr="00AB311D">
        <w:rPr>
          <w:color w:val="000000"/>
        </w:rPr>
        <w:t>по должностям муниципальной службы органов местного самоуправления сельс</w:t>
      </w:r>
      <w:r w:rsidR="00B7104F">
        <w:rPr>
          <w:color w:val="000000"/>
        </w:rPr>
        <w:t xml:space="preserve">кого поселения </w:t>
      </w: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5086"/>
        <w:gridCol w:w="2614"/>
      </w:tblGrid>
      <w:tr w:rsidR="00AB311D" w:rsidRPr="00AB311D" w:rsidTr="00AB311D">
        <w:tc>
          <w:tcPr>
            <w:tcW w:w="1809"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pStyle w:val="2"/>
              <w:ind w:firstLine="0"/>
              <w:jc w:val="center"/>
              <w:rPr>
                <w:sz w:val="24"/>
                <w:szCs w:val="24"/>
              </w:rPr>
            </w:pPr>
            <w:r w:rsidRPr="00AB311D">
              <w:rPr>
                <w:sz w:val="24"/>
                <w:szCs w:val="24"/>
              </w:rPr>
              <w:t>Группа должностей муниципальной службы</w:t>
            </w:r>
          </w:p>
        </w:tc>
        <w:tc>
          <w:tcPr>
            <w:tcW w:w="5246"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pStyle w:val="2"/>
              <w:ind w:firstLine="0"/>
              <w:jc w:val="center"/>
              <w:rPr>
                <w:sz w:val="24"/>
                <w:szCs w:val="24"/>
              </w:rPr>
            </w:pPr>
            <w:r w:rsidRPr="00AB311D">
              <w:rPr>
                <w:sz w:val="24"/>
                <w:szCs w:val="24"/>
              </w:rPr>
              <w:t>Наименование  должности муниципальной службы</w:t>
            </w:r>
          </w:p>
        </w:tc>
        <w:tc>
          <w:tcPr>
            <w:tcW w:w="2693"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pStyle w:val="2"/>
              <w:ind w:firstLine="0"/>
              <w:jc w:val="center"/>
              <w:rPr>
                <w:sz w:val="24"/>
                <w:szCs w:val="24"/>
              </w:rPr>
            </w:pPr>
            <w:r w:rsidRPr="00AB311D">
              <w:rPr>
                <w:sz w:val="24"/>
                <w:szCs w:val="24"/>
              </w:rPr>
              <w:t xml:space="preserve">Размер должностного  оклада  </w:t>
            </w:r>
          </w:p>
          <w:p w:rsidR="00AB311D" w:rsidRPr="00AB311D" w:rsidRDefault="00AB311D" w:rsidP="00AB311D">
            <w:pPr>
              <w:pStyle w:val="2"/>
              <w:ind w:firstLine="0"/>
              <w:jc w:val="center"/>
              <w:rPr>
                <w:sz w:val="24"/>
                <w:szCs w:val="24"/>
              </w:rPr>
            </w:pPr>
            <w:r w:rsidRPr="00AB311D">
              <w:rPr>
                <w:sz w:val="24"/>
                <w:szCs w:val="24"/>
              </w:rPr>
              <w:t>( руб.)</w:t>
            </w:r>
          </w:p>
        </w:tc>
      </w:tr>
      <w:tr w:rsidR="00AB311D" w:rsidRPr="00AB311D" w:rsidTr="00AB311D">
        <w:tc>
          <w:tcPr>
            <w:tcW w:w="1809"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rPr>
                <w:rFonts w:ascii="Times New Roman" w:hAnsi="Times New Roman" w:cs="Times New Roman"/>
                <w:sz w:val="24"/>
                <w:szCs w:val="24"/>
              </w:rPr>
            </w:pPr>
            <w:r w:rsidRPr="00AB311D">
              <w:rPr>
                <w:rFonts w:ascii="Times New Roman" w:hAnsi="Times New Roman" w:cs="Times New Roman"/>
                <w:sz w:val="24"/>
                <w:szCs w:val="24"/>
              </w:rPr>
              <w:t>Главная</w:t>
            </w:r>
          </w:p>
        </w:tc>
        <w:tc>
          <w:tcPr>
            <w:tcW w:w="5246"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autoSpaceDE w:val="0"/>
              <w:autoSpaceDN w:val="0"/>
              <w:adjustRightInd w:val="0"/>
              <w:rPr>
                <w:rFonts w:ascii="Times New Roman" w:hAnsi="Times New Roman" w:cs="Times New Roman"/>
                <w:sz w:val="24"/>
                <w:szCs w:val="24"/>
              </w:rPr>
            </w:pPr>
            <w:r w:rsidRPr="00AB311D">
              <w:rPr>
                <w:rFonts w:ascii="Times New Roman" w:hAnsi="Times New Roman" w:cs="Times New Roman"/>
                <w:sz w:val="24"/>
                <w:szCs w:val="24"/>
              </w:rPr>
              <w:t xml:space="preserve">Заместитель главы администрации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AB311D" w:rsidRPr="00AB311D" w:rsidRDefault="00AB311D" w:rsidP="00AB311D">
            <w:pPr>
              <w:jc w:val="center"/>
              <w:rPr>
                <w:rFonts w:ascii="Times New Roman" w:hAnsi="Times New Roman" w:cs="Times New Roman"/>
                <w:sz w:val="24"/>
                <w:szCs w:val="24"/>
              </w:rPr>
            </w:pPr>
            <w:r w:rsidRPr="00AB311D">
              <w:rPr>
                <w:rFonts w:ascii="Times New Roman" w:hAnsi="Times New Roman" w:cs="Times New Roman"/>
                <w:sz w:val="24"/>
                <w:szCs w:val="24"/>
              </w:rPr>
              <w:t>7733</w:t>
            </w:r>
          </w:p>
        </w:tc>
      </w:tr>
      <w:tr w:rsidR="00AB311D" w:rsidRPr="00AB311D" w:rsidTr="00AB311D">
        <w:tc>
          <w:tcPr>
            <w:tcW w:w="1809"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rPr>
                <w:rFonts w:ascii="Times New Roman" w:hAnsi="Times New Roman" w:cs="Times New Roman"/>
                <w:sz w:val="24"/>
                <w:szCs w:val="24"/>
              </w:rPr>
            </w:pPr>
            <w:r w:rsidRPr="00AB311D">
              <w:rPr>
                <w:rFonts w:ascii="Times New Roman" w:hAnsi="Times New Roman" w:cs="Times New Roman"/>
                <w:sz w:val="24"/>
                <w:szCs w:val="24"/>
              </w:rPr>
              <w:t>Старшая</w:t>
            </w:r>
          </w:p>
        </w:tc>
        <w:tc>
          <w:tcPr>
            <w:tcW w:w="5246"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autoSpaceDE w:val="0"/>
              <w:autoSpaceDN w:val="0"/>
              <w:adjustRightInd w:val="0"/>
              <w:rPr>
                <w:rFonts w:ascii="Times New Roman" w:hAnsi="Times New Roman" w:cs="Times New Roman"/>
                <w:sz w:val="24"/>
                <w:szCs w:val="24"/>
              </w:rPr>
            </w:pPr>
            <w:r w:rsidRPr="00AB311D">
              <w:rPr>
                <w:rFonts w:ascii="Times New Roman" w:hAnsi="Times New Roman" w:cs="Times New Roman"/>
                <w:sz w:val="24"/>
                <w:szCs w:val="24"/>
              </w:rPr>
              <w:t xml:space="preserve">Ведущий специалист         </w:t>
            </w:r>
          </w:p>
        </w:tc>
        <w:tc>
          <w:tcPr>
            <w:tcW w:w="2693" w:type="dxa"/>
            <w:tcBorders>
              <w:top w:val="single" w:sz="4" w:space="0" w:color="auto"/>
              <w:left w:val="single" w:sz="4" w:space="0" w:color="auto"/>
              <w:bottom w:val="single" w:sz="4" w:space="0" w:color="auto"/>
              <w:right w:val="single" w:sz="4" w:space="0" w:color="auto"/>
            </w:tcBorders>
            <w:vAlign w:val="center"/>
            <w:hideMark/>
          </w:tcPr>
          <w:p w:rsidR="00AB311D" w:rsidRPr="00AB311D" w:rsidRDefault="00AB311D" w:rsidP="00AB311D">
            <w:pPr>
              <w:jc w:val="center"/>
              <w:rPr>
                <w:rFonts w:ascii="Times New Roman" w:hAnsi="Times New Roman" w:cs="Times New Roman"/>
                <w:sz w:val="24"/>
                <w:szCs w:val="24"/>
              </w:rPr>
            </w:pPr>
            <w:r w:rsidRPr="00AB311D">
              <w:rPr>
                <w:rFonts w:ascii="Times New Roman" w:hAnsi="Times New Roman" w:cs="Times New Roman"/>
                <w:sz w:val="24"/>
                <w:szCs w:val="24"/>
              </w:rPr>
              <w:t>4372</w:t>
            </w:r>
          </w:p>
        </w:tc>
      </w:tr>
      <w:tr w:rsidR="00AB311D" w:rsidRPr="00AB311D" w:rsidTr="00AB311D">
        <w:tc>
          <w:tcPr>
            <w:tcW w:w="1809"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rPr>
                <w:rFonts w:ascii="Times New Roman" w:hAnsi="Times New Roman" w:cs="Times New Roman"/>
                <w:sz w:val="24"/>
                <w:szCs w:val="24"/>
              </w:rPr>
            </w:pPr>
            <w:r w:rsidRPr="00AB311D">
              <w:rPr>
                <w:rFonts w:ascii="Times New Roman" w:hAnsi="Times New Roman" w:cs="Times New Roman"/>
                <w:sz w:val="24"/>
                <w:szCs w:val="24"/>
              </w:rPr>
              <w:t>Младшая</w:t>
            </w:r>
          </w:p>
        </w:tc>
        <w:tc>
          <w:tcPr>
            <w:tcW w:w="5246"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autoSpaceDE w:val="0"/>
              <w:autoSpaceDN w:val="0"/>
              <w:adjustRightInd w:val="0"/>
              <w:rPr>
                <w:rFonts w:ascii="Times New Roman" w:hAnsi="Times New Roman" w:cs="Times New Roman"/>
                <w:sz w:val="24"/>
                <w:szCs w:val="24"/>
              </w:rPr>
            </w:pPr>
            <w:r w:rsidRPr="00AB311D">
              <w:rPr>
                <w:rFonts w:ascii="Times New Roman" w:hAnsi="Times New Roman" w:cs="Times New Roman"/>
                <w:sz w:val="24"/>
                <w:szCs w:val="24"/>
              </w:rPr>
              <w:t xml:space="preserve">Специалист первой категории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AB311D" w:rsidRPr="00AB311D" w:rsidRDefault="00AB311D" w:rsidP="00AB311D">
            <w:pPr>
              <w:jc w:val="center"/>
              <w:rPr>
                <w:rFonts w:ascii="Times New Roman" w:hAnsi="Times New Roman" w:cs="Times New Roman"/>
                <w:sz w:val="24"/>
                <w:szCs w:val="24"/>
              </w:rPr>
            </w:pPr>
            <w:r w:rsidRPr="00AB311D">
              <w:rPr>
                <w:rFonts w:ascii="Times New Roman" w:hAnsi="Times New Roman" w:cs="Times New Roman"/>
                <w:sz w:val="24"/>
                <w:szCs w:val="24"/>
              </w:rPr>
              <w:t>4289</w:t>
            </w:r>
          </w:p>
        </w:tc>
      </w:tr>
      <w:tr w:rsidR="00AB311D" w:rsidRPr="00AB311D" w:rsidTr="00AB311D">
        <w:tc>
          <w:tcPr>
            <w:tcW w:w="1809"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rPr>
                <w:rFonts w:ascii="Times New Roman" w:hAnsi="Times New Roman" w:cs="Times New Roman"/>
                <w:sz w:val="24"/>
                <w:szCs w:val="24"/>
              </w:rPr>
            </w:pPr>
            <w:r w:rsidRPr="00AB311D">
              <w:rPr>
                <w:rFonts w:ascii="Times New Roman" w:hAnsi="Times New Roman" w:cs="Times New Roman"/>
                <w:sz w:val="24"/>
                <w:szCs w:val="24"/>
              </w:rPr>
              <w:t>Младшая</w:t>
            </w:r>
          </w:p>
        </w:tc>
        <w:tc>
          <w:tcPr>
            <w:tcW w:w="5246"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autoSpaceDE w:val="0"/>
              <w:autoSpaceDN w:val="0"/>
              <w:adjustRightInd w:val="0"/>
              <w:rPr>
                <w:rFonts w:ascii="Times New Roman" w:hAnsi="Times New Roman" w:cs="Times New Roman"/>
                <w:sz w:val="24"/>
                <w:szCs w:val="24"/>
              </w:rPr>
            </w:pPr>
            <w:r w:rsidRPr="00AB311D">
              <w:rPr>
                <w:rFonts w:ascii="Times New Roman" w:hAnsi="Times New Roman" w:cs="Times New Roman"/>
                <w:sz w:val="24"/>
                <w:szCs w:val="24"/>
              </w:rPr>
              <w:t xml:space="preserve">Специалист второй категории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AB311D" w:rsidRPr="00AB311D" w:rsidRDefault="00AB311D" w:rsidP="00AB311D">
            <w:pPr>
              <w:jc w:val="center"/>
              <w:rPr>
                <w:rFonts w:ascii="Times New Roman" w:hAnsi="Times New Roman" w:cs="Times New Roman"/>
                <w:sz w:val="24"/>
                <w:szCs w:val="24"/>
              </w:rPr>
            </w:pPr>
            <w:r w:rsidRPr="00AB311D">
              <w:rPr>
                <w:rFonts w:ascii="Times New Roman" w:hAnsi="Times New Roman" w:cs="Times New Roman"/>
                <w:sz w:val="24"/>
                <w:szCs w:val="24"/>
              </w:rPr>
              <w:t>4205</w:t>
            </w:r>
          </w:p>
        </w:tc>
      </w:tr>
    </w:tbl>
    <w:p w:rsidR="00AB311D" w:rsidRPr="00AB311D" w:rsidRDefault="00AB311D" w:rsidP="00B7104F">
      <w:pPr>
        <w:autoSpaceDE w:val="0"/>
        <w:autoSpaceDN w:val="0"/>
        <w:adjustRightInd w:val="0"/>
        <w:jc w:val="both"/>
        <w:rPr>
          <w:rFonts w:ascii="Times New Roman" w:hAnsi="Times New Roman" w:cs="Times New Roman"/>
          <w:color w:val="000000"/>
          <w:sz w:val="24"/>
          <w:szCs w:val="24"/>
        </w:rPr>
      </w:pPr>
    </w:p>
    <w:p w:rsidR="00AB311D" w:rsidRPr="00AB311D" w:rsidRDefault="00AB311D" w:rsidP="00AB311D">
      <w:pPr>
        <w:jc w:val="center"/>
        <w:rPr>
          <w:rFonts w:ascii="Times New Roman" w:hAnsi="Times New Roman" w:cs="Times New Roman"/>
          <w:b/>
          <w:caps/>
          <w:sz w:val="24"/>
          <w:szCs w:val="24"/>
        </w:rPr>
      </w:pPr>
      <w:r w:rsidRPr="00AB311D">
        <w:rPr>
          <w:rFonts w:ascii="Times New Roman" w:hAnsi="Times New Roman" w:cs="Times New Roman"/>
          <w:b/>
          <w:caps/>
          <w:sz w:val="24"/>
          <w:szCs w:val="24"/>
        </w:rPr>
        <w:t>СОВЕТ НАРОДНЫХ ДЕПУТАТОВ</w:t>
      </w:r>
    </w:p>
    <w:p w:rsidR="00AB311D" w:rsidRPr="00AB311D" w:rsidRDefault="00AB311D" w:rsidP="00AB311D">
      <w:pPr>
        <w:jc w:val="center"/>
        <w:rPr>
          <w:rFonts w:ascii="Times New Roman" w:hAnsi="Times New Roman" w:cs="Times New Roman"/>
          <w:b/>
          <w:caps/>
          <w:sz w:val="24"/>
          <w:szCs w:val="24"/>
        </w:rPr>
      </w:pPr>
      <w:r w:rsidRPr="00AB311D">
        <w:rPr>
          <w:rFonts w:ascii="Times New Roman" w:hAnsi="Times New Roman" w:cs="Times New Roman"/>
          <w:b/>
          <w:caps/>
          <w:sz w:val="24"/>
          <w:szCs w:val="24"/>
        </w:rPr>
        <w:t>СОЛОНЕЦКОГО сельского поселения</w:t>
      </w:r>
    </w:p>
    <w:p w:rsidR="00AB311D" w:rsidRPr="00AB311D" w:rsidRDefault="00AB311D" w:rsidP="00AB311D">
      <w:pPr>
        <w:jc w:val="center"/>
        <w:rPr>
          <w:rFonts w:ascii="Times New Roman" w:hAnsi="Times New Roman" w:cs="Times New Roman"/>
          <w:b/>
          <w:caps/>
          <w:sz w:val="24"/>
          <w:szCs w:val="24"/>
        </w:rPr>
      </w:pPr>
      <w:r w:rsidRPr="00AB311D">
        <w:rPr>
          <w:rFonts w:ascii="Times New Roman" w:hAnsi="Times New Roman" w:cs="Times New Roman"/>
          <w:b/>
          <w:caps/>
          <w:sz w:val="24"/>
          <w:szCs w:val="24"/>
        </w:rPr>
        <w:t xml:space="preserve">Воробьевского муниципального района </w:t>
      </w:r>
    </w:p>
    <w:p w:rsidR="00AB311D" w:rsidRPr="00AB311D" w:rsidRDefault="00AB311D" w:rsidP="00B7104F">
      <w:pPr>
        <w:jc w:val="center"/>
        <w:rPr>
          <w:rFonts w:ascii="Times New Roman" w:hAnsi="Times New Roman" w:cs="Times New Roman"/>
          <w:b/>
          <w:sz w:val="24"/>
          <w:szCs w:val="24"/>
        </w:rPr>
      </w:pPr>
      <w:r w:rsidRPr="00AB311D">
        <w:rPr>
          <w:rFonts w:ascii="Times New Roman" w:hAnsi="Times New Roman" w:cs="Times New Roman"/>
          <w:b/>
          <w:caps/>
          <w:sz w:val="24"/>
          <w:szCs w:val="24"/>
        </w:rPr>
        <w:t>ВОРОНЕЖСКОЙ ОБЛАСТИ</w:t>
      </w:r>
    </w:p>
    <w:p w:rsidR="00AB311D" w:rsidRPr="00B7104F" w:rsidRDefault="00B7104F" w:rsidP="00B7104F">
      <w:pPr>
        <w:jc w:val="center"/>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Е Ш Е Н И Е</w:t>
      </w:r>
    </w:p>
    <w:p w:rsidR="00AB311D" w:rsidRPr="00AB311D" w:rsidRDefault="00AB311D" w:rsidP="00AB311D">
      <w:pPr>
        <w:spacing w:line="288" w:lineRule="auto"/>
        <w:jc w:val="both"/>
        <w:rPr>
          <w:rFonts w:ascii="Times New Roman" w:hAnsi="Times New Roman" w:cs="Times New Roman"/>
          <w:sz w:val="24"/>
          <w:szCs w:val="24"/>
          <w:u w:val="single"/>
        </w:rPr>
      </w:pPr>
    </w:p>
    <w:p w:rsidR="00AB311D" w:rsidRPr="00AB311D" w:rsidRDefault="00AB311D" w:rsidP="00AB311D">
      <w:pPr>
        <w:spacing w:line="288" w:lineRule="auto"/>
        <w:jc w:val="both"/>
        <w:rPr>
          <w:rFonts w:ascii="Times New Roman" w:hAnsi="Times New Roman" w:cs="Times New Roman"/>
          <w:sz w:val="24"/>
          <w:szCs w:val="24"/>
          <w:u w:val="single"/>
        </w:rPr>
      </w:pPr>
      <w:r w:rsidRPr="00AB311D">
        <w:rPr>
          <w:rFonts w:ascii="Times New Roman" w:hAnsi="Times New Roman" w:cs="Times New Roman"/>
          <w:sz w:val="24"/>
          <w:szCs w:val="24"/>
          <w:u w:val="single"/>
        </w:rPr>
        <w:t xml:space="preserve">От 18.09.2015 г         № 10  </w:t>
      </w:r>
    </w:p>
    <w:p w:rsidR="00AB311D" w:rsidRPr="00B7104F" w:rsidRDefault="00B7104F" w:rsidP="00B7104F">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с. Солонцы</w:t>
      </w:r>
    </w:p>
    <w:p w:rsidR="00AB311D" w:rsidRPr="00B7104F" w:rsidRDefault="00AB311D" w:rsidP="00B7104F">
      <w:pPr>
        <w:pStyle w:val="ConsPlusTitle"/>
        <w:widowControl/>
        <w:ind w:right="4495"/>
        <w:jc w:val="both"/>
        <w:rPr>
          <w:b w:val="0"/>
        </w:rPr>
      </w:pPr>
      <w:r w:rsidRPr="00AB311D">
        <w:rPr>
          <w:b w:val="0"/>
        </w:rPr>
        <w:t>Об утверждении Положения об оплате труда работников органов местного самоуправления Солонецкого сельского поселения, замещающих должности, не являющиеся должнос</w:t>
      </w:r>
      <w:r w:rsidR="00B7104F">
        <w:rPr>
          <w:b w:val="0"/>
        </w:rPr>
        <w:t>тями  муниципальной службы</w:t>
      </w:r>
    </w:p>
    <w:p w:rsidR="00AB311D" w:rsidRPr="00AB311D" w:rsidRDefault="00AB311D" w:rsidP="00AB311D">
      <w:pPr>
        <w:pStyle w:val="ConsPlusTitle"/>
        <w:widowControl/>
      </w:pPr>
    </w:p>
    <w:p w:rsidR="00AB311D" w:rsidRPr="00AB311D" w:rsidRDefault="00AB311D" w:rsidP="00B7104F">
      <w:pPr>
        <w:pStyle w:val="ConsPlusTitle"/>
        <w:widowControl/>
        <w:jc w:val="both"/>
        <w:rPr>
          <w:b w:val="0"/>
        </w:rPr>
      </w:pPr>
      <w:r w:rsidRPr="00AB311D">
        <w:rPr>
          <w:b w:val="0"/>
        </w:rPr>
        <w:tab/>
        <w:t>В соответствии со статьями 5, 135 Трудового кодекса Российской Федерации, статьей 53 Федерального закона от 06.10.2003 г. № 131-ФЗ «Об общих принципах организации местного самоуправления в Российской Федерации», Совет народн</w:t>
      </w:r>
      <w:r w:rsidR="00B7104F">
        <w:rPr>
          <w:b w:val="0"/>
        </w:rPr>
        <w:t xml:space="preserve">ых депутатов </w:t>
      </w:r>
    </w:p>
    <w:p w:rsidR="00AB311D" w:rsidRPr="00AB311D" w:rsidRDefault="00B7104F" w:rsidP="00B7104F">
      <w:pPr>
        <w:pStyle w:val="ConsPlusTitle"/>
        <w:widowControl/>
        <w:jc w:val="center"/>
        <w:rPr>
          <w:b w:val="0"/>
        </w:rPr>
      </w:pPr>
      <w:proofErr w:type="gramStart"/>
      <w:r>
        <w:rPr>
          <w:b w:val="0"/>
        </w:rPr>
        <w:t>Р</w:t>
      </w:r>
      <w:proofErr w:type="gramEnd"/>
      <w:r>
        <w:rPr>
          <w:b w:val="0"/>
        </w:rPr>
        <w:t xml:space="preserve"> Е Ш И Л :</w:t>
      </w:r>
    </w:p>
    <w:p w:rsidR="00AB311D" w:rsidRPr="00AB311D" w:rsidRDefault="00AB311D" w:rsidP="00AB311D">
      <w:pPr>
        <w:ind w:firstLine="720"/>
        <w:jc w:val="both"/>
        <w:rPr>
          <w:rFonts w:ascii="Times New Roman" w:hAnsi="Times New Roman" w:cs="Times New Roman"/>
          <w:sz w:val="24"/>
          <w:szCs w:val="24"/>
        </w:rPr>
      </w:pPr>
      <w:r w:rsidRPr="00AB311D">
        <w:rPr>
          <w:rFonts w:ascii="Times New Roman" w:hAnsi="Times New Roman" w:cs="Times New Roman"/>
          <w:sz w:val="24"/>
          <w:szCs w:val="24"/>
        </w:rPr>
        <w:t>1. Утвердить Положение об оплате труда работников органов местного самоуправления</w:t>
      </w:r>
      <w:r w:rsidRPr="00AB311D">
        <w:rPr>
          <w:rFonts w:ascii="Times New Roman" w:hAnsi="Times New Roman" w:cs="Times New Roman"/>
          <w:b/>
          <w:sz w:val="24"/>
          <w:szCs w:val="24"/>
        </w:rPr>
        <w:t xml:space="preserve"> </w:t>
      </w:r>
      <w:r w:rsidRPr="00AB311D">
        <w:rPr>
          <w:rFonts w:ascii="Times New Roman" w:hAnsi="Times New Roman" w:cs="Times New Roman"/>
          <w:sz w:val="24"/>
          <w:szCs w:val="24"/>
        </w:rPr>
        <w:t>Солонецкого сельского поселения, замещающих должности, не являющиеся должностями  муниципальной службы согласно приложению № 1.</w:t>
      </w:r>
    </w:p>
    <w:p w:rsidR="00AB311D" w:rsidRPr="00AB311D" w:rsidRDefault="00AB311D" w:rsidP="00AB311D">
      <w:pPr>
        <w:ind w:firstLine="720"/>
        <w:jc w:val="both"/>
        <w:rPr>
          <w:rFonts w:ascii="Times New Roman" w:hAnsi="Times New Roman" w:cs="Times New Roman"/>
          <w:sz w:val="24"/>
          <w:szCs w:val="24"/>
        </w:rPr>
      </w:pPr>
      <w:r w:rsidRPr="00AB311D">
        <w:rPr>
          <w:rFonts w:ascii="Times New Roman" w:hAnsi="Times New Roman" w:cs="Times New Roman"/>
          <w:sz w:val="24"/>
          <w:szCs w:val="24"/>
        </w:rPr>
        <w:t>2. Утвердить размеры должностных окладов работников органов местного самоуправления Солонецкого сельского поселения, замещающих должности, не являющиеся должностям муниципальной службы согласно приложению № 2.</w:t>
      </w:r>
    </w:p>
    <w:p w:rsidR="00AB311D" w:rsidRPr="00AB311D" w:rsidRDefault="00AB311D" w:rsidP="00B7104F">
      <w:pPr>
        <w:pStyle w:val="ConsPlusNormal"/>
        <w:ind w:firstLine="540"/>
        <w:jc w:val="both"/>
        <w:rPr>
          <w:rFonts w:ascii="Times New Roman" w:hAnsi="Times New Roman" w:cs="Times New Roman"/>
          <w:sz w:val="24"/>
          <w:szCs w:val="24"/>
        </w:rPr>
      </w:pPr>
      <w:r w:rsidRPr="00AB311D">
        <w:rPr>
          <w:rFonts w:ascii="Times New Roman" w:hAnsi="Times New Roman" w:cs="Times New Roman"/>
          <w:sz w:val="24"/>
          <w:szCs w:val="24"/>
        </w:rPr>
        <w:t>3. Настоящее решение вступает в силу со дня его официального опубликования и распространяется на правоотношения, воз</w:t>
      </w:r>
      <w:r w:rsidR="00B7104F">
        <w:rPr>
          <w:rFonts w:ascii="Times New Roman" w:hAnsi="Times New Roman" w:cs="Times New Roman"/>
          <w:sz w:val="24"/>
          <w:szCs w:val="24"/>
        </w:rPr>
        <w:t>никшие с 18 сентября 2015 года.</w:t>
      </w:r>
    </w:p>
    <w:p w:rsidR="00AB311D" w:rsidRPr="00AB311D" w:rsidRDefault="00AB311D" w:rsidP="00AB311D">
      <w:pPr>
        <w:pStyle w:val="a5"/>
        <w:rPr>
          <w:sz w:val="24"/>
          <w:szCs w:val="24"/>
        </w:rPr>
      </w:pPr>
      <w:r w:rsidRPr="00AB311D">
        <w:rPr>
          <w:sz w:val="24"/>
          <w:szCs w:val="24"/>
        </w:rPr>
        <w:t xml:space="preserve">Глава Солонецкого </w:t>
      </w:r>
    </w:p>
    <w:p w:rsidR="00AB311D" w:rsidRPr="00AB311D" w:rsidRDefault="00AB311D" w:rsidP="00AB311D">
      <w:pPr>
        <w:pStyle w:val="a5"/>
        <w:rPr>
          <w:sz w:val="24"/>
          <w:szCs w:val="24"/>
        </w:rPr>
      </w:pPr>
      <w:r w:rsidRPr="00AB311D">
        <w:rPr>
          <w:sz w:val="24"/>
          <w:szCs w:val="24"/>
        </w:rPr>
        <w:t xml:space="preserve">сельского поселения </w:t>
      </w:r>
      <w:r w:rsidRPr="00AB311D">
        <w:rPr>
          <w:sz w:val="24"/>
          <w:szCs w:val="24"/>
        </w:rPr>
        <w:tab/>
      </w:r>
      <w:r w:rsidRPr="00AB311D">
        <w:rPr>
          <w:sz w:val="24"/>
          <w:szCs w:val="24"/>
        </w:rPr>
        <w:tab/>
      </w:r>
      <w:r w:rsidRPr="00AB311D">
        <w:rPr>
          <w:sz w:val="24"/>
          <w:szCs w:val="24"/>
        </w:rPr>
        <w:tab/>
      </w:r>
      <w:r w:rsidRPr="00AB311D">
        <w:rPr>
          <w:sz w:val="24"/>
          <w:szCs w:val="24"/>
        </w:rPr>
        <w:tab/>
      </w:r>
      <w:r w:rsidRPr="00AB311D">
        <w:rPr>
          <w:sz w:val="24"/>
          <w:szCs w:val="24"/>
        </w:rPr>
        <w:tab/>
        <w:t>Г.В.Саломатина</w:t>
      </w:r>
    </w:p>
    <w:p w:rsidR="00AB311D" w:rsidRPr="00AB311D" w:rsidRDefault="00AB311D" w:rsidP="00AB311D">
      <w:pPr>
        <w:pStyle w:val="a5"/>
        <w:ind w:left="6096"/>
        <w:rPr>
          <w:sz w:val="24"/>
          <w:szCs w:val="24"/>
        </w:rPr>
      </w:pPr>
      <w:r w:rsidRPr="00AB311D">
        <w:rPr>
          <w:sz w:val="24"/>
          <w:szCs w:val="24"/>
        </w:rPr>
        <w:br w:type="page"/>
      </w:r>
      <w:r w:rsidRPr="00AB311D">
        <w:rPr>
          <w:sz w:val="24"/>
          <w:szCs w:val="24"/>
        </w:rPr>
        <w:lastRenderedPageBreak/>
        <w:t xml:space="preserve">Приложение № 1 </w:t>
      </w:r>
    </w:p>
    <w:p w:rsidR="00AB311D" w:rsidRPr="00AB311D" w:rsidRDefault="00AB311D" w:rsidP="00AB311D">
      <w:pPr>
        <w:pStyle w:val="a5"/>
        <w:ind w:left="6096"/>
        <w:rPr>
          <w:sz w:val="24"/>
          <w:szCs w:val="24"/>
        </w:rPr>
      </w:pPr>
      <w:r w:rsidRPr="00AB311D">
        <w:rPr>
          <w:sz w:val="24"/>
          <w:szCs w:val="24"/>
        </w:rPr>
        <w:t xml:space="preserve">к Решению Совета народных депутатов Солонецкого  сельского поселения </w:t>
      </w:r>
    </w:p>
    <w:p w:rsidR="00AB311D" w:rsidRPr="00AB311D" w:rsidRDefault="00B7104F" w:rsidP="00B7104F">
      <w:pPr>
        <w:pStyle w:val="a5"/>
        <w:ind w:left="6096"/>
        <w:rPr>
          <w:sz w:val="24"/>
          <w:szCs w:val="24"/>
        </w:rPr>
      </w:pPr>
      <w:r>
        <w:rPr>
          <w:sz w:val="24"/>
          <w:szCs w:val="24"/>
        </w:rPr>
        <w:t xml:space="preserve">от  18.09.2015 г №9 </w:t>
      </w:r>
    </w:p>
    <w:p w:rsidR="00AB311D" w:rsidRPr="00AB311D" w:rsidRDefault="00AB311D" w:rsidP="00AB311D">
      <w:pPr>
        <w:autoSpaceDE w:val="0"/>
        <w:autoSpaceDN w:val="0"/>
        <w:adjustRightInd w:val="0"/>
        <w:jc w:val="center"/>
        <w:rPr>
          <w:rFonts w:ascii="Times New Roman" w:hAnsi="Times New Roman" w:cs="Times New Roman"/>
          <w:b/>
          <w:sz w:val="24"/>
          <w:szCs w:val="24"/>
        </w:rPr>
      </w:pPr>
      <w:r w:rsidRPr="00AB311D">
        <w:rPr>
          <w:rFonts w:ascii="Times New Roman" w:hAnsi="Times New Roman" w:cs="Times New Roman"/>
          <w:b/>
          <w:sz w:val="24"/>
          <w:szCs w:val="24"/>
        </w:rPr>
        <w:t xml:space="preserve">Положение </w:t>
      </w:r>
    </w:p>
    <w:p w:rsidR="00AB311D" w:rsidRPr="00B7104F" w:rsidRDefault="00AB311D" w:rsidP="00B7104F">
      <w:pPr>
        <w:autoSpaceDE w:val="0"/>
        <w:autoSpaceDN w:val="0"/>
        <w:adjustRightInd w:val="0"/>
        <w:jc w:val="center"/>
        <w:rPr>
          <w:rFonts w:ascii="Times New Roman" w:hAnsi="Times New Roman" w:cs="Times New Roman"/>
          <w:b/>
          <w:sz w:val="24"/>
          <w:szCs w:val="24"/>
        </w:rPr>
      </w:pPr>
      <w:r w:rsidRPr="00AB311D">
        <w:rPr>
          <w:rFonts w:ascii="Times New Roman" w:hAnsi="Times New Roman" w:cs="Times New Roman"/>
          <w:b/>
          <w:sz w:val="24"/>
          <w:szCs w:val="24"/>
        </w:rPr>
        <w:t>об оплате труда работников органов местного самоуправления Солонецкого сельского поселения, замещающих должности, не являющиеся до</w:t>
      </w:r>
      <w:r w:rsidR="00B7104F">
        <w:rPr>
          <w:rFonts w:ascii="Times New Roman" w:hAnsi="Times New Roman" w:cs="Times New Roman"/>
          <w:b/>
          <w:sz w:val="24"/>
          <w:szCs w:val="24"/>
        </w:rPr>
        <w:t>лжностями  муниципальной службы</w:t>
      </w:r>
    </w:p>
    <w:p w:rsidR="00AB311D" w:rsidRPr="00AB311D" w:rsidRDefault="00AB311D" w:rsidP="00B7104F">
      <w:pPr>
        <w:autoSpaceDE w:val="0"/>
        <w:autoSpaceDN w:val="0"/>
        <w:adjustRightInd w:val="0"/>
        <w:ind w:firstLine="540"/>
        <w:jc w:val="both"/>
        <w:rPr>
          <w:rFonts w:ascii="Times New Roman" w:hAnsi="Times New Roman" w:cs="Times New Roman"/>
          <w:sz w:val="24"/>
          <w:szCs w:val="24"/>
        </w:rPr>
      </w:pPr>
      <w:r w:rsidRPr="00AB311D">
        <w:rPr>
          <w:rFonts w:ascii="Times New Roman" w:hAnsi="Times New Roman" w:cs="Times New Roman"/>
          <w:sz w:val="24"/>
          <w:szCs w:val="24"/>
        </w:rPr>
        <w:t>Настоящее положение устанавливает порядок оплаты труда, перечень должностей и размеры должностных окладов работников, замещающих должности, не отнесенные к должностям муниципальн</w:t>
      </w:r>
      <w:r w:rsidR="00B7104F">
        <w:rPr>
          <w:rFonts w:ascii="Times New Roman" w:hAnsi="Times New Roman" w:cs="Times New Roman"/>
          <w:sz w:val="24"/>
          <w:szCs w:val="24"/>
        </w:rPr>
        <w:t>ой службы  (далее - работники).</w:t>
      </w:r>
    </w:p>
    <w:p w:rsidR="00AB311D" w:rsidRPr="00AB311D" w:rsidRDefault="00B7104F" w:rsidP="00B7104F">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1. Оплата труда работников.</w:t>
      </w:r>
    </w:p>
    <w:p w:rsidR="00AB311D" w:rsidRPr="00AB311D" w:rsidRDefault="00AB311D" w:rsidP="00AB311D">
      <w:pPr>
        <w:pStyle w:val="ConsPlusNormal"/>
        <w:jc w:val="both"/>
        <w:rPr>
          <w:rFonts w:ascii="Times New Roman" w:hAnsi="Times New Roman" w:cs="Times New Roman"/>
          <w:sz w:val="24"/>
          <w:szCs w:val="24"/>
        </w:rPr>
      </w:pPr>
      <w:r w:rsidRPr="00AB311D">
        <w:rPr>
          <w:rFonts w:ascii="Times New Roman" w:hAnsi="Times New Roman" w:cs="Times New Roman"/>
          <w:sz w:val="24"/>
          <w:szCs w:val="24"/>
        </w:rPr>
        <w:t xml:space="preserve"> Оплата труда работников включает:</w:t>
      </w:r>
    </w:p>
    <w:p w:rsidR="00AB311D" w:rsidRPr="00AB311D" w:rsidRDefault="00AB311D" w:rsidP="00AB311D">
      <w:pPr>
        <w:pStyle w:val="ConsPlusNormal"/>
        <w:jc w:val="both"/>
        <w:rPr>
          <w:rFonts w:ascii="Times New Roman" w:hAnsi="Times New Roman" w:cs="Times New Roman"/>
          <w:sz w:val="24"/>
          <w:szCs w:val="24"/>
        </w:rPr>
      </w:pPr>
      <w:r w:rsidRPr="00AB311D">
        <w:rPr>
          <w:rFonts w:ascii="Times New Roman" w:hAnsi="Times New Roman" w:cs="Times New Roman"/>
          <w:sz w:val="24"/>
          <w:szCs w:val="24"/>
        </w:rPr>
        <w:t>1.1. Должностной оклад.</w:t>
      </w:r>
    </w:p>
    <w:p w:rsidR="00AB311D" w:rsidRPr="00AB311D" w:rsidRDefault="00AB311D" w:rsidP="00AB311D">
      <w:pPr>
        <w:pStyle w:val="ConsPlusNormal"/>
        <w:jc w:val="both"/>
        <w:rPr>
          <w:rFonts w:ascii="Times New Roman" w:hAnsi="Times New Roman" w:cs="Times New Roman"/>
          <w:sz w:val="24"/>
          <w:szCs w:val="24"/>
        </w:rPr>
      </w:pPr>
      <w:r w:rsidRPr="00AB311D">
        <w:rPr>
          <w:rFonts w:ascii="Times New Roman" w:hAnsi="Times New Roman" w:cs="Times New Roman"/>
          <w:sz w:val="24"/>
          <w:szCs w:val="24"/>
        </w:rPr>
        <w:t>1.2. Ежемесячные выплаты:</w:t>
      </w:r>
    </w:p>
    <w:p w:rsidR="00AB311D" w:rsidRPr="00AB311D" w:rsidRDefault="00AB311D" w:rsidP="00AB311D">
      <w:pPr>
        <w:pStyle w:val="ConsPlusNormal"/>
        <w:ind w:firstLine="540"/>
        <w:jc w:val="both"/>
        <w:rPr>
          <w:rFonts w:ascii="Times New Roman" w:hAnsi="Times New Roman" w:cs="Times New Roman"/>
          <w:sz w:val="24"/>
          <w:szCs w:val="24"/>
        </w:rPr>
      </w:pPr>
      <w:r w:rsidRPr="00AB311D">
        <w:rPr>
          <w:rFonts w:ascii="Times New Roman" w:hAnsi="Times New Roman" w:cs="Times New Roman"/>
          <w:sz w:val="24"/>
          <w:szCs w:val="24"/>
        </w:rPr>
        <w:tab/>
        <w:t xml:space="preserve">а) ежемесячная надбавка к должностному окладу за сложность, напряженность и высокие достижения в труде;  </w:t>
      </w:r>
    </w:p>
    <w:p w:rsidR="00AB311D" w:rsidRPr="00AB311D" w:rsidRDefault="00AB311D" w:rsidP="00AB311D">
      <w:pPr>
        <w:pStyle w:val="ConsPlusNonformat"/>
        <w:widowControl/>
        <w:jc w:val="both"/>
        <w:rPr>
          <w:rFonts w:ascii="Times New Roman" w:hAnsi="Times New Roman" w:cs="Times New Roman"/>
          <w:sz w:val="24"/>
          <w:szCs w:val="24"/>
        </w:rPr>
      </w:pPr>
      <w:r w:rsidRPr="00AB311D">
        <w:rPr>
          <w:rFonts w:ascii="Times New Roman" w:hAnsi="Times New Roman" w:cs="Times New Roman"/>
          <w:sz w:val="24"/>
          <w:szCs w:val="24"/>
        </w:rPr>
        <w:tab/>
        <w:t>б) ежемесячная надбавка к должностному окладу за выслугу лет;</w:t>
      </w:r>
    </w:p>
    <w:p w:rsidR="00AB311D" w:rsidRPr="00AB311D" w:rsidRDefault="00AB311D" w:rsidP="00AB311D">
      <w:pPr>
        <w:pStyle w:val="ConsPlusNonformat"/>
        <w:widowControl/>
        <w:jc w:val="both"/>
        <w:rPr>
          <w:rFonts w:ascii="Times New Roman" w:hAnsi="Times New Roman" w:cs="Times New Roman"/>
          <w:sz w:val="24"/>
          <w:szCs w:val="24"/>
        </w:rPr>
      </w:pPr>
      <w:r w:rsidRPr="00AB311D">
        <w:rPr>
          <w:rFonts w:ascii="Times New Roman" w:hAnsi="Times New Roman" w:cs="Times New Roman"/>
          <w:sz w:val="24"/>
          <w:szCs w:val="24"/>
        </w:rPr>
        <w:tab/>
        <w:t>в) ежемесячная надбавка к должностному окладу за работу со  сведениями, составляющими государственную тайну;</w:t>
      </w:r>
    </w:p>
    <w:p w:rsidR="00AB311D" w:rsidRPr="00AB311D" w:rsidRDefault="00AB311D" w:rsidP="00AB311D">
      <w:pPr>
        <w:pStyle w:val="ConsPlusNonformat"/>
        <w:widowControl/>
        <w:ind w:firstLine="708"/>
        <w:jc w:val="both"/>
        <w:rPr>
          <w:rFonts w:ascii="Times New Roman" w:hAnsi="Times New Roman" w:cs="Times New Roman"/>
          <w:sz w:val="24"/>
          <w:szCs w:val="24"/>
        </w:rPr>
      </w:pPr>
      <w:r w:rsidRPr="00AB311D">
        <w:rPr>
          <w:rFonts w:ascii="Times New Roman" w:hAnsi="Times New Roman" w:cs="Times New Roman"/>
          <w:sz w:val="24"/>
          <w:szCs w:val="24"/>
        </w:rPr>
        <w:t xml:space="preserve">г) ежемесячное денежное поощрение.  </w:t>
      </w:r>
    </w:p>
    <w:p w:rsidR="00AB311D" w:rsidRPr="00AB311D" w:rsidRDefault="00AB311D" w:rsidP="00AB311D">
      <w:pPr>
        <w:pStyle w:val="ConsPlusNormal"/>
        <w:jc w:val="both"/>
        <w:rPr>
          <w:rFonts w:ascii="Times New Roman" w:hAnsi="Times New Roman" w:cs="Times New Roman"/>
          <w:sz w:val="24"/>
          <w:szCs w:val="24"/>
        </w:rPr>
      </w:pPr>
      <w:r w:rsidRPr="00AB311D">
        <w:rPr>
          <w:rFonts w:ascii="Times New Roman" w:hAnsi="Times New Roman" w:cs="Times New Roman"/>
          <w:sz w:val="24"/>
          <w:szCs w:val="24"/>
        </w:rPr>
        <w:t>1.3. Дополнительные выплаты:</w:t>
      </w:r>
    </w:p>
    <w:p w:rsidR="00AB311D" w:rsidRPr="00AB311D" w:rsidRDefault="00AB311D" w:rsidP="00AB311D">
      <w:pPr>
        <w:pStyle w:val="ConsPlusNonformat"/>
        <w:widowControl/>
        <w:jc w:val="both"/>
        <w:rPr>
          <w:rFonts w:ascii="Times New Roman" w:hAnsi="Times New Roman" w:cs="Times New Roman"/>
          <w:sz w:val="24"/>
          <w:szCs w:val="24"/>
        </w:rPr>
      </w:pPr>
      <w:r w:rsidRPr="00AB311D">
        <w:rPr>
          <w:rFonts w:ascii="Times New Roman" w:hAnsi="Times New Roman" w:cs="Times New Roman"/>
          <w:sz w:val="24"/>
          <w:szCs w:val="24"/>
        </w:rPr>
        <w:tab/>
        <w:t>а) единовременная выплата при предоставлении ежегодного оплачиваемого отпуска;</w:t>
      </w:r>
    </w:p>
    <w:p w:rsidR="00AB311D" w:rsidRPr="00AB311D" w:rsidRDefault="00AB311D" w:rsidP="00AB311D">
      <w:pPr>
        <w:pStyle w:val="ConsPlusNonformat"/>
        <w:widowControl/>
        <w:jc w:val="both"/>
        <w:rPr>
          <w:rFonts w:ascii="Times New Roman" w:hAnsi="Times New Roman" w:cs="Times New Roman"/>
          <w:sz w:val="24"/>
          <w:szCs w:val="24"/>
        </w:rPr>
      </w:pPr>
      <w:r w:rsidRPr="00AB311D">
        <w:rPr>
          <w:rFonts w:ascii="Times New Roman" w:hAnsi="Times New Roman" w:cs="Times New Roman"/>
          <w:sz w:val="24"/>
          <w:szCs w:val="24"/>
        </w:rPr>
        <w:tab/>
        <w:t>б) материальная помощь;</w:t>
      </w:r>
    </w:p>
    <w:p w:rsidR="00AB311D" w:rsidRPr="00AB311D" w:rsidRDefault="00AB311D" w:rsidP="00AB311D">
      <w:pPr>
        <w:pStyle w:val="ConsPlusNonformat"/>
        <w:widowControl/>
        <w:jc w:val="both"/>
        <w:rPr>
          <w:rFonts w:ascii="Times New Roman" w:hAnsi="Times New Roman" w:cs="Times New Roman"/>
          <w:sz w:val="24"/>
          <w:szCs w:val="24"/>
        </w:rPr>
      </w:pPr>
      <w:r w:rsidRPr="00AB311D">
        <w:rPr>
          <w:rFonts w:ascii="Times New Roman" w:hAnsi="Times New Roman" w:cs="Times New Roman"/>
          <w:sz w:val="24"/>
          <w:szCs w:val="24"/>
        </w:rPr>
        <w:tab/>
        <w:t xml:space="preserve">в) премии по результатам работы; </w:t>
      </w:r>
    </w:p>
    <w:p w:rsidR="00AB311D" w:rsidRPr="00AB311D" w:rsidRDefault="00AB311D" w:rsidP="00AB311D">
      <w:pPr>
        <w:pStyle w:val="ConsPlusNonformat"/>
        <w:widowControl/>
        <w:jc w:val="both"/>
        <w:rPr>
          <w:rFonts w:ascii="Times New Roman" w:hAnsi="Times New Roman" w:cs="Times New Roman"/>
          <w:sz w:val="24"/>
          <w:szCs w:val="24"/>
        </w:rPr>
      </w:pPr>
      <w:r w:rsidRPr="00AB311D">
        <w:rPr>
          <w:rFonts w:ascii="Times New Roman" w:hAnsi="Times New Roman" w:cs="Times New Roman"/>
          <w:sz w:val="24"/>
          <w:szCs w:val="24"/>
        </w:rPr>
        <w:tab/>
        <w:t>г) иные выплаты, предусмотренные федеральными законами, законами Воронежской области и иными нормативными правовыми актами.</w:t>
      </w:r>
    </w:p>
    <w:p w:rsidR="00AB311D" w:rsidRPr="00AB311D" w:rsidRDefault="00AB311D" w:rsidP="00AB311D">
      <w:pPr>
        <w:pStyle w:val="ConsPlusNormal"/>
        <w:ind w:firstLine="540"/>
        <w:jc w:val="both"/>
        <w:rPr>
          <w:rFonts w:ascii="Times New Roman" w:hAnsi="Times New Roman" w:cs="Times New Roman"/>
          <w:b/>
          <w:sz w:val="24"/>
          <w:szCs w:val="24"/>
        </w:rPr>
      </w:pPr>
    </w:p>
    <w:p w:rsidR="00AB311D" w:rsidRPr="00AB311D" w:rsidRDefault="00AB311D" w:rsidP="00AB311D">
      <w:pPr>
        <w:pStyle w:val="ConsPlusNormal"/>
        <w:ind w:firstLine="540"/>
        <w:jc w:val="center"/>
        <w:rPr>
          <w:rFonts w:ascii="Times New Roman" w:hAnsi="Times New Roman" w:cs="Times New Roman"/>
          <w:b/>
          <w:sz w:val="24"/>
          <w:szCs w:val="24"/>
        </w:rPr>
      </w:pPr>
      <w:r w:rsidRPr="00AB311D">
        <w:rPr>
          <w:rFonts w:ascii="Times New Roman" w:hAnsi="Times New Roman" w:cs="Times New Roman"/>
          <w:b/>
          <w:sz w:val="24"/>
          <w:szCs w:val="24"/>
        </w:rPr>
        <w:t>2. Должностной оклад</w:t>
      </w:r>
    </w:p>
    <w:p w:rsidR="00AB311D" w:rsidRPr="00AB311D" w:rsidRDefault="00AB311D" w:rsidP="00AB311D">
      <w:pPr>
        <w:pStyle w:val="ConsPlusNormal"/>
        <w:ind w:firstLine="540"/>
        <w:jc w:val="both"/>
        <w:rPr>
          <w:rFonts w:ascii="Times New Roman" w:hAnsi="Times New Roman" w:cs="Times New Roman"/>
          <w:sz w:val="24"/>
          <w:szCs w:val="24"/>
        </w:rPr>
      </w:pPr>
      <w:r w:rsidRPr="00AB311D">
        <w:rPr>
          <w:rFonts w:ascii="Times New Roman" w:hAnsi="Times New Roman" w:cs="Times New Roman"/>
          <w:sz w:val="24"/>
          <w:szCs w:val="24"/>
        </w:rPr>
        <w:t>2.1. Размеры должностных окладов работников устанавливаются Решением Совета народных депутатов.</w:t>
      </w:r>
    </w:p>
    <w:p w:rsidR="00AB311D" w:rsidRPr="00AB311D" w:rsidRDefault="00AB311D" w:rsidP="00AB311D">
      <w:pPr>
        <w:pStyle w:val="ConsPlusNormal"/>
        <w:ind w:firstLine="540"/>
        <w:jc w:val="both"/>
        <w:rPr>
          <w:rFonts w:ascii="Times New Roman" w:hAnsi="Times New Roman" w:cs="Times New Roman"/>
          <w:sz w:val="24"/>
          <w:szCs w:val="24"/>
        </w:rPr>
      </w:pPr>
      <w:r w:rsidRPr="00AB311D">
        <w:rPr>
          <w:rFonts w:ascii="Times New Roman" w:hAnsi="Times New Roman" w:cs="Times New Roman"/>
          <w:sz w:val="24"/>
          <w:szCs w:val="24"/>
        </w:rPr>
        <w:t>2.2. Размеры должностных окладов работников индексируются  в размерах и в сроки, предусмотренные для муниципальных служащих Солонецкого сельского поселения.</w:t>
      </w:r>
    </w:p>
    <w:p w:rsidR="00AB311D" w:rsidRPr="00AB311D" w:rsidRDefault="00AB311D" w:rsidP="00AB311D">
      <w:pPr>
        <w:pStyle w:val="ConsPlusNormal"/>
        <w:ind w:firstLine="540"/>
        <w:jc w:val="both"/>
        <w:rPr>
          <w:rFonts w:ascii="Times New Roman" w:hAnsi="Times New Roman" w:cs="Times New Roman"/>
          <w:b/>
          <w:sz w:val="24"/>
          <w:szCs w:val="24"/>
        </w:rPr>
      </w:pPr>
    </w:p>
    <w:p w:rsidR="00AB311D" w:rsidRPr="00AB311D" w:rsidRDefault="00AB311D" w:rsidP="00AB311D">
      <w:pPr>
        <w:pStyle w:val="ConsPlusNormal"/>
        <w:ind w:firstLine="540"/>
        <w:jc w:val="center"/>
        <w:rPr>
          <w:rFonts w:ascii="Times New Roman" w:hAnsi="Times New Roman" w:cs="Times New Roman"/>
          <w:b/>
          <w:sz w:val="24"/>
          <w:szCs w:val="24"/>
        </w:rPr>
      </w:pPr>
      <w:r w:rsidRPr="00AB311D">
        <w:rPr>
          <w:rFonts w:ascii="Times New Roman" w:hAnsi="Times New Roman" w:cs="Times New Roman"/>
          <w:b/>
          <w:sz w:val="24"/>
          <w:szCs w:val="24"/>
        </w:rPr>
        <w:t>3. Ежемесячные выплаты.</w:t>
      </w:r>
    </w:p>
    <w:p w:rsidR="00AB311D" w:rsidRPr="00AB311D" w:rsidRDefault="00AB311D" w:rsidP="00AB311D">
      <w:pPr>
        <w:pStyle w:val="ConsPlusNormal"/>
        <w:ind w:firstLine="540"/>
        <w:jc w:val="both"/>
        <w:rPr>
          <w:rFonts w:ascii="Times New Roman" w:hAnsi="Times New Roman" w:cs="Times New Roman"/>
          <w:sz w:val="24"/>
          <w:szCs w:val="24"/>
        </w:rPr>
      </w:pPr>
      <w:r w:rsidRPr="00AB311D">
        <w:rPr>
          <w:rFonts w:ascii="Times New Roman" w:hAnsi="Times New Roman" w:cs="Times New Roman"/>
          <w:sz w:val="24"/>
          <w:szCs w:val="24"/>
        </w:rPr>
        <w:t>3.1. Ежемесячная надбавка к должностному окладу за сложность, напряженность и высокие достижения в труде</w:t>
      </w:r>
      <w:r w:rsidRPr="00AB311D">
        <w:rPr>
          <w:rFonts w:ascii="Times New Roman" w:hAnsi="Times New Roman" w:cs="Times New Roman"/>
          <w:b/>
          <w:sz w:val="24"/>
          <w:szCs w:val="24"/>
        </w:rPr>
        <w:t xml:space="preserve"> </w:t>
      </w:r>
      <w:r w:rsidRPr="00AB311D">
        <w:rPr>
          <w:rFonts w:ascii="Times New Roman" w:hAnsi="Times New Roman" w:cs="Times New Roman"/>
          <w:sz w:val="24"/>
          <w:szCs w:val="24"/>
        </w:rPr>
        <w:t>устанавливается в размере от 50 до 100 процентов должностного оклада.</w:t>
      </w:r>
    </w:p>
    <w:p w:rsidR="00AB311D" w:rsidRPr="00AB311D" w:rsidRDefault="00AB311D" w:rsidP="00AB311D">
      <w:pPr>
        <w:pStyle w:val="ConsPlusNormal"/>
        <w:ind w:firstLine="540"/>
        <w:jc w:val="both"/>
        <w:rPr>
          <w:rFonts w:ascii="Times New Roman" w:hAnsi="Times New Roman" w:cs="Times New Roman"/>
          <w:sz w:val="24"/>
          <w:szCs w:val="24"/>
        </w:rPr>
      </w:pPr>
      <w:r w:rsidRPr="00AB311D">
        <w:rPr>
          <w:rFonts w:ascii="Times New Roman" w:hAnsi="Times New Roman" w:cs="Times New Roman"/>
          <w:sz w:val="24"/>
          <w:szCs w:val="24"/>
        </w:rPr>
        <w:t xml:space="preserve">Конкретный размер надбавки устанавливается руководителем органа местного самоуправления индивидуально, им же может изменяться и отменяться. В течение испытательного срока данная надбавка не устанавливается. </w:t>
      </w:r>
    </w:p>
    <w:p w:rsidR="00AB311D" w:rsidRPr="00AB311D" w:rsidRDefault="00AB311D" w:rsidP="00AB311D">
      <w:pPr>
        <w:pStyle w:val="ConsPlusNormal"/>
        <w:ind w:firstLine="540"/>
        <w:jc w:val="both"/>
        <w:rPr>
          <w:rFonts w:ascii="Times New Roman" w:hAnsi="Times New Roman" w:cs="Times New Roman"/>
          <w:b/>
          <w:sz w:val="24"/>
          <w:szCs w:val="24"/>
        </w:rPr>
      </w:pPr>
      <w:r w:rsidRPr="00AB311D">
        <w:rPr>
          <w:rFonts w:ascii="Times New Roman" w:hAnsi="Times New Roman" w:cs="Times New Roman"/>
          <w:sz w:val="24"/>
          <w:szCs w:val="24"/>
        </w:rPr>
        <w:t>3.2.</w:t>
      </w:r>
      <w:r w:rsidRPr="00AB311D">
        <w:rPr>
          <w:rFonts w:ascii="Times New Roman" w:hAnsi="Times New Roman" w:cs="Times New Roman"/>
          <w:b/>
          <w:sz w:val="24"/>
          <w:szCs w:val="24"/>
        </w:rPr>
        <w:t xml:space="preserve"> </w:t>
      </w:r>
      <w:r w:rsidRPr="00AB311D">
        <w:rPr>
          <w:rFonts w:ascii="Times New Roman" w:hAnsi="Times New Roman" w:cs="Times New Roman"/>
          <w:sz w:val="24"/>
          <w:szCs w:val="24"/>
        </w:rPr>
        <w:t>Ежемесячная надбавка к должностному окладу за выслугу лет устанавливается руководителем органа местного самоуправления в зависимости от общего трудового стажа работников в следующих размерах:</w:t>
      </w:r>
    </w:p>
    <w:p w:rsidR="00AB311D" w:rsidRPr="00AB311D" w:rsidRDefault="00AB311D" w:rsidP="00AB311D">
      <w:pPr>
        <w:pStyle w:val="ConsPlusNonformat"/>
        <w:widowControl/>
        <w:rPr>
          <w:rFonts w:ascii="Times New Roman" w:hAnsi="Times New Roman" w:cs="Times New Roman"/>
          <w:sz w:val="24"/>
          <w:szCs w:val="24"/>
        </w:rPr>
      </w:pPr>
      <w:r w:rsidRPr="00AB311D">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B311D" w:rsidRPr="00AB311D" w:rsidTr="00AB311D">
        <w:tc>
          <w:tcPr>
            <w:tcW w:w="4785"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pStyle w:val="ConsPlusNonformat"/>
              <w:widowControl/>
              <w:jc w:val="center"/>
              <w:rPr>
                <w:rFonts w:ascii="Times New Roman" w:hAnsi="Times New Roman" w:cs="Times New Roman"/>
                <w:sz w:val="24"/>
                <w:szCs w:val="24"/>
              </w:rPr>
            </w:pPr>
            <w:r w:rsidRPr="00AB311D">
              <w:rPr>
                <w:rFonts w:ascii="Times New Roman" w:hAnsi="Times New Roman" w:cs="Times New Roman"/>
                <w:sz w:val="24"/>
                <w:szCs w:val="24"/>
              </w:rPr>
              <w:t>стаж работы</w:t>
            </w:r>
          </w:p>
        </w:tc>
        <w:tc>
          <w:tcPr>
            <w:tcW w:w="4786"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pStyle w:val="ConsPlusNonformat"/>
              <w:widowControl/>
              <w:jc w:val="center"/>
              <w:rPr>
                <w:rFonts w:ascii="Times New Roman" w:hAnsi="Times New Roman" w:cs="Times New Roman"/>
                <w:sz w:val="24"/>
                <w:szCs w:val="24"/>
              </w:rPr>
            </w:pPr>
            <w:r w:rsidRPr="00AB311D">
              <w:rPr>
                <w:rFonts w:ascii="Times New Roman" w:hAnsi="Times New Roman" w:cs="Times New Roman"/>
                <w:sz w:val="24"/>
                <w:szCs w:val="24"/>
              </w:rPr>
              <w:t>(процентов)</w:t>
            </w:r>
          </w:p>
        </w:tc>
      </w:tr>
      <w:tr w:rsidR="00AB311D" w:rsidRPr="00AB311D" w:rsidTr="00AB311D">
        <w:tc>
          <w:tcPr>
            <w:tcW w:w="4785"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pStyle w:val="ConsPlusNonformat"/>
              <w:widowControl/>
              <w:jc w:val="center"/>
              <w:rPr>
                <w:rFonts w:ascii="Times New Roman" w:hAnsi="Times New Roman" w:cs="Times New Roman"/>
                <w:sz w:val="24"/>
                <w:szCs w:val="24"/>
              </w:rPr>
            </w:pPr>
            <w:r w:rsidRPr="00AB311D">
              <w:rPr>
                <w:rFonts w:ascii="Times New Roman" w:hAnsi="Times New Roman" w:cs="Times New Roman"/>
                <w:sz w:val="24"/>
                <w:szCs w:val="24"/>
              </w:rPr>
              <w:t>от 3 до 8 лет</w:t>
            </w:r>
          </w:p>
        </w:tc>
        <w:tc>
          <w:tcPr>
            <w:tcW w:w="4786"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pStyle w:val="ConsPlusNonformat"/>
              <w:widowControl/>
              <w:jc w:val="center"/>
              <w:rPr>
                <w:rFonts w:ascii="Times New Roman" w:hAnsi="Times New Roman" w:cs="Times New Roman"/>
                <w:sz w:val="24"/>
                <w:szCs w:val="24"/>
              </w:rPr>
            </w:pPr>
            <w:r w:rsidRPr="00AB311D">
              <w:rPr>
                <w:rFonts w:ascii="Times New Roman" w:hAnsi="Times New Roman" w:cs="Times New Roman"/>
                <w:sz w:val="24"/>
                <w:szCs w:val="24"/>
              </w:rPr>
              <w:t>10</w:t>
            </w:r>
          </w:p>
        </w:tc>
      </w:tr>
      <w:tr w:rsidR="00AB311D" w:rsidRPr="00AB311D" w:rsidTr="00AB311D">
        <w:tc>
          <w:tcPr>
            <w:tcW w:w="4785"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pStyle w:val="ConsPlusNonformat"/>
              <w:widowControl/>
              <w:jc w:val="center"/>
              <w:rPr>
                <w:rFonts w:ascii="Times New Roman" w:hAnsi="Times New Roman" w:cs="Times New Roman"/>
                <w:sz w:val="24"/>
                <w:szCs w:val="24"/>
              </w:rPr>
            </w:pPr>
            <w:r w:rsidRPr="00AB311D">
              <w:rPr>
                <w:rFonts w:ascii="Times New Roman" w:hAnsi="Times New Roman" w:cs="Times New Roman"/>
                <w:sz w:val="24"/>
                <w:szCs w:val="24"/>
              </w:rPr>
              <w:t>от 8 до 13 лет</w:t>
            </w:r>
          </w:p>
        </w:tc>
        <w:tc>
          <w:tcPr>
            <w:tcW w:w="4786"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pStyle w:val="ConsPlusNonformat"/>
              <w:widowControl/>
              <w:jc w:val="center"/>
              <w:rPr>
                <w:rFonts w:ascii="Times New Roman" w:hAnsi="Times New Roman" w:cs="Times New Roman"/>
                <w:sz w:val="24"/>
                <w:szCs w:val="24"/>
              </w:rPr>
            </w:pPr>
            <w:r w:rsidRPr="00AB311D">
              <w:rPr>
                <w:rFonts w:ascii="Times New Roman" w:hAnsi="Times New Roman" w:cs="Times New Roman"/>
                <w:sz w:val="24"/>
                <w:szCs w:val="24"/>
              </w:rPr>
              <w:t>15</w:t>
            </w:r>
          </w:p>
        </w:tc>
      </w:tr>
      <w:tr w:rsidR="00AB311D" w:rsidRPr="00AB311D" w:rsidTr="00AB311D">
        <w:tc>
          <w:tcPr>
            <w:tcW w:w="4785"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pStyle w:val="ConsPlusNonformat"/>
              <w:widowControl/>
              <w:jc w:val="center"/>
              <w:rPr>
                <w:rFonts w:ascii="Times New Roman" w:hAnsi="Times New Roman" w:cs="Times New Roman"/>
                <w:sz w:val="24"/>
                <w:szCs w:val="24"/>
              </w:rPr>
            </w:pPr>
            <w:r w:rsidRPr="00AB311D">
              <w:rPr>
                <w:rFonts w:ascii="Times New Roman" w:hAnsi="Times New Roman" w:cs="Times New Roman"/>
                <w:sz w:val="24"/>
                <w:szCs w:val="24"/>
              </w:rPr>
              <w:t>от 13 до 18 лет</w:t>
            </w:r>
          </w:p>
        </w:tc>
        <w:tc>
          <w:tcPr>
            <w:tcW w:w="4786"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pStyle w:val="ConsPlusNonformat"/>
              <w:widowControl/>
              <w:jc w:val="center"/>
              <w:rPr>
                <w:rFonts w:ascii="Times New Roman" w:hAnsi="Times New Roman" w:cs="Times New Roman"/>
                <w:sz w:val="24"/>
                <w:szCs w:val="24"/>
              </w:rPr>
            </w:pPr>
            <w:r w:rsidRPr="00AB311D">
              <w:rPr>
                <w:rFonts w:ascii="Times New Roman" w:hAnsi="Times New Roman" w:cs="Times New Roman"/>
                <w:sz w:val="24"/>
                <w:szCs w:val="24"/>
              </w:rPr>
              <w:t>20</w:t>
            </w:r>
          </w:p>
        </w:tc>
      </w:tr>
      <w:tr w:rsidR="00AB311D" w:rsidRPr="00AB311D" w:rsidTr="00AB311D">
        <w:tc>
          <w:tcPr>
            <w:tcW w:w="4785"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pStyle w:val="ConsPlusNonformat"/>
              <w:widowControl/>
              <w:jc w:val="center"/>
              <w:rPr>
                <w:rFonts w:ascii="Times New Roman" w:hAnsi="Times New Roman" w:cs="Times New Roman"/>
                <w:sz w:val="24"/>
                <w:szCs w:val="24"/>
              </w:rPr>
            </w:pPr>
            <w:r w:rsidRPr="00AB311D">
              <w:rPr>
                <w:rFonts w:ascii="Times New Roman" w:hAnsi="Times New Roman" w:cs="Times New Roman"/>
                <w:sz w:val="24"/>
                <w:szCs w:val="24"/>
              </w:rPr>
              <w:t>от 18 до 23 лет</w:t>
            </w:r>
          </w:p>
        </w:tc>
        <w:tc>
          <w:tcPr>
            <w:tcW w:w="4786"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pStyle w:val="ConsPlusNonformat"/>
              <w:widowControl/>
              <w:jc w:val="center"/>
              <w:rPr>
                <w:rFonts w:ascii="Times New Roman" w:hAnsi="Times New Roman" w:cs="Times New Roman"/>
                <w:sz w:val="24"/>
                <w:szCs w:val="24"/>
              </w:rPr>
            </w:pPr>
            <w:r w:rsidRPr="00AB311D">
              <w:rPr>
                <w:rFonts w:ascii="Times New Roman" w:hAnsi="Times New Roman" w:cs="Times New Roman"/>
                <w:sz w:val="24"/>
                <w:szCs w:val="24"/>
              </w:rPr>
              <w:t>25</w:t>
            </w:r>
          </w:p>
        </w:tc>
      </w:tr>
      <w:tr w:rsidR="00AB311D" w:rsidRPr="00AB311D" w:rsidTr="00AB311D">
        <w:tc>
          <w:tcPr>
            <w:tcW w:w="4785"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pStyle w:val="ConsPlusNonformat"/>
              <w:widowControl/>
              <w:jc w:val="center"/>
              <w:rPr>
                <w:rFonts w:ascii="Times New Roman" w:hAnsi="Times New Roman" w:cs="Times New Roman"/>
                <w:sz w:val="24"/>
                <w:szCs w:val="24"/>
              </w:rPr>
            </w:pPr>
            <w:r w:rsidRPr="00AB311D">
              <w:rPr>
                <w:rFonts w:ascii="Times New Roman" w:hAnsi="Times New Roman" w:cs="Times New Roman"/>
                <w:sz w:val="24"/>
                <w:szCs w:val="24"/>
              </w:rPr>
              <w:t>от 23 лет</w:t>
            </w:r>
          </w:p>
        </w:tc>
        <w:tc>
          <w:tcPr>
            <w:tcW w:w="4786" w:type="dxa"/>
            <w:tcBorders>
              <w:top w:val="single" w:sz="4" w:space="0" w:color="auto"/>
              <w:left w:val="single" w:sz="4" w:space="0" w:color="auto"/>
              <w:bottom w:val="single" w:sz="4" w:space="0" w:color="auto"/>
              <w:right w:val="single" w:sz="4" w:space="0" w:color="auto"/>
            </w:tcBorders>
            <w:hideMark/>
          </w:tcPr>
          <w:p w:rsidR="00AB311D" w:rsidRPr="00AB311D" w:rsidRDefault="00AB311D" w:rsidP="00AB311D">
            <w:pPr>
              <w:pStyle w:val="ConsPlusNonformat"/>
              <w:widowControl/>
              <w:jc w:val="center"/>
              <w:rPr>
                <w:rFonts w:ascii="Times New Roman" w:hAnsi="Times New Roman" w:cs="Times New Roman"/>
                <w:sz w:val="24"/>
                <w:szCs w:val="24"/>
              </w:rPr>
            </w:pPr>
            <w:r w:rsidRPr="00AB311D">
              <w:rPr>
                <w:rFonts w:ascii="Times New Roman" w:hAnsi="Times New Roman" w:cs="Times New Roman"/>
                <w:sz w:val="24"/>
                <w:szCs w:val="24"/>
              </w:rPr>
              <w:t>30</w:t>
            </w:r>
          </w:p>
        </w:tc>
      </w:tr>
    </w:tbl>
    <w:p w:rsidR="00AB311D" w:rsidRPr="00AB311D" w:rsidRDefault="00AB311D" w:rsidP="00AB311D">
      <w:pPr>
        <w:pStyle w:val="ConsPlusNonformat"/>
        <w:widowControl/>
        <w:rPr>
          <w:rFonts w:ascii="Times New Roman" w:hAnsi="Times New Roman" w:cs="Times New Roman"/>
          <w:sz w:val="24"/>
          <w:szCs w:val="24"/>
        </w:rPr>
      </w:pPr>
    </w:p>
    <w:p w:rsidR="00AB311D" w:rsidRPr="00AB311D" w:rsidRDefault="00AB311D" w:rsidP="00AB311D">
      <w:pPr>
        <w:pStyle w:val="ConsPlusNonformat"/>
        <w:widowControl/>
        <w:jc w:val="both"/>
        <w:rPr>
          <w:rFonts w:ascii="Times New Roman" w:hAnsi="Times New Roman" w:cs="Times New Roman"/>
          <w:sz w:val="24"/>
          <w:szCs w:val="24"/>
        </w:rPr>
      </w:pPr>
      <w:r w:rsidRPr="00AB311D">
        <w:rPr>
          <w:rFonts w:ascii="Times New Roman" w:hAnsi="Times New Roman" w:cs="Times New Roman"/>
          <w:sz w:val="24"/>
          <w:szCs w:val="24"/>
        </w:rPr>
        <w:lastRenderedPageBreak/>
        <w:tab/>
        <w:t xml:space="preserve">3.3. </w:t>
      </w:r>
      <w:r w:rsidRPr="00AB311D">
        <w:rPr>
          <w:rFonts w:ascii="Times New Roman" w:hAnsi="Times New Roman" w:cs="Times New Roman"/>
          <w:b/>
          <w:sz w:val="24"/>
          <w:szCs w:val="24"/>
        </w:rPr>
        <w:t xml:space="preserve"> </w:t>
      </w:r>
      <w:r w:rsidRPr="00AB311D">
        <w:rPr>
          <w:rFonts w:ascii="Times New Roman" w:hAnsi="Times New Roman" w:cs="Times New Roman"/>
          <w:sz w:val="24"/>
          <w:szCs w:val="24"/>
        </w:rPr>
        <w:t>Ежемесячное денежное поощрение  устанавливается работникам в размере одного должностного оклада.</w:t>
      </w:r>
    </w:p>
    <w:p w:rsidR="00AB311D" w:rsidRPr="00AB311D" w:rsidRDefault="00AB311D" w:rsidP="00AB311D">
      <w:pPr>
        <w:pStyle w:val="ConsPlusNormal"/>
        <w:ind w:firstLine="540"/>
        <w:jc w:val="both"/>
        <w:rPr>
          <w:rFonts w:ascii="Times New Roman" w:hAnsi="Times New Roman" w:cs="Times New Roman"/>
          <w:b/>
          <w:sz w:val="24"/>
          <w:szCs w:val="24"/>
        </w:rPr>
      </w:pPr>
      <w:r w:rsidRPr="00AB311D">
        <w:rPr>
          <w:rFonts w:ascii="Times New Roman" w:hAnsi="Times New Roman" w:cs="Times New Roman"/>
          <w:sz w:val="24"/>
          <w:szCs w:val="24"/>
        </w:rPr>
        <w:tab/>
        <w:t>Ежемесячное денежное поощрение выплачивается за фактически отработанное время в расчетном периоде.</w:t>
      </w:r>
    </w:p>
    <w:p w:rsidR="00AB311D" w:rsidRPr="00AB311D" w:rsidRDefault="00AB311D" w:rsidP="00AB311D">
      <w:pPr>
        <w:pStyle w:val="ConsPlusNormal"/>
        <w:ind w:firstLine="540"/>
        <w:jc w:val="both"/>
        <w:rPr>
          <w:rFonts w:ascii="Times New Roman" w:hAnsi="Times New Roman" w:cs="Times New Roman"/>
          <w:b/>
          <w:sz w:val="24"/>
          <w:szCs w:val="24"/>
        </w:rPr>
      </w:pPr>
    </w:p>
    <w:p w:rsidR="00AB311D" w:rsidRPr="00AB311D" w:rsidRDefault="00AB311D" w:rsidP="00AB311D">
      <w:pPr>
        <w:pStyle w:val="ConsPlusNormal"/>
        <w:ind w:firstLine="540"/>
        <w:jc w:val="center"/>
        <w:rPr>
          <w:rFonts w:ascii="Times New Roman" w:hAnsi="Times New Roman" w:cs="Times New Roman"/>
          <w:b/>
          <w:sz w:val="24"/>
          <w:szCs w:val="24"/>
        </w:rPr>
      </w:pPr>
      <w:r w:rsidRPr="00AB311D">
        <w:rPr>
          <w:rFonts w:ascii="Times New Roman" w:hAnsi="Times New Roman" w:cs="Times New Roman"/>
          <w:b/>
          <w:sz w:val="24"/>
          <w:szCs w:val="24"/>
        </w:rPr>
        <w:t>4. Дополнительные выплаты.</w:t>
      </w:r>
    </w:p>
    <w:p w:rsidR="00AB311D" w:rsidRPr="00AB311D" w:rsidRDefault="00AB311D" w:rsidP="00AB311D">
      <w:pPr>
        <w:pStyle w:val="ConsPlusNormal"/>
        <w:ind w:firstLine="540"/>
        <w:jc w:val="both"/>
        <w:rPr>
          <w:rFonts w:ascii="Times New Roman" w:hAnsi="Times New Roman" w:cs="Times New Roman"/>
          <w:sz w:val="24"/>
          <w:szCs w:val="24"/>
        </w:rPr>
      </w:pPr>
      <w:r w:rsidRPr="00AB311D">
        <w:rPr>
          <w:rFonts w:ascii="Times New Roman" w:hAnsi="Times New Roman" w:cs="Times New Roman"/>
          <w:sz w:val="24"/>
          <w:szCs w:val="24"/>
        </w:rPr>
        <w:t xml:space="preserve">4.1. Единовременная выплата при предоставлении ежегодного оплачиваемого отпуска производится в течение календарного года  в размере двух должностных окладов. </w:t>
      </w:r>
    </w:p>
    <w:p w:rsidR="00AB311D" w:rsidRPr="00AB311D" w:rsidRDefault="00AB311D" w:rsidP="00AB311D">
      <w:pPr>
        <w:pStyle w:val="ConsPlusNormal"/>
        <w:ind w:firstLine="540"/>
        <w:jc w:val="both"/>
        <w:rPr>
          <w:rFonts w:ascii="Times New Roman" w:hAnsi="Times New Roman" w:cs="Times New Roman"/>
          <w:sz w:val="24"/>
          <w:szCs w:val="24"/>
        </w:rPr>
      </w:pPr>
      <w:r w:rsidRPr="00AB311D">
        <w:rPr>
          <w:rFonts w:ascii="Times New Roman" w:hAnsi="Times New Roman" w:cs="Times New Roman"/>
          <w:sz w:val="24"/>
          <w:szCs w:val="24"/>
        </w:rPr>
        <w:t>Единовременная выплата при предоставлении ежегодного оплачиваемого отпуска выплачивается к очередному отпуску по заявлению работника.</w:t>
      </w:r>
    </w:p>
    <w:p w:rsidR="00AB311D" w:rsidRPr="00AB311D" w:rsidRDefault="00AB311D" w:rsidP="00AB311D">
      <w:pPr>
        <w:pStyle w:val="ConsPlusNormal"/>
        <w:ind w:firstLine="540"/>
        <w:jc w:val="both"/>
        <w:rPr>
          <w:rFonts w:ascii="Times New Roman" w:hAnsi="Times New Roman" w:cs="Times New Roman"/>
          <w:sz w:val="24"/>
          <w:szCs w:val="24"/>
        </w:rPr>
      </w:pPr>
      <w:r w:rsidRPr="00AB311D">
        <w:rPr>
          <w:rFonts w:ascii="Times New Roman" w:hAnsi="Times New Roman" w:cs="Times New Roman"/>
          <w:sz w:val="24"/>
          <w:szCs w:val="24"/>
        </w:rPr>
        <w:t xml:space="preserve">При поступлении работника на работу, переводе, увольнении  единовременная выплата к отпуску выплачивается пропорционально отработанному времени в текущем календарном году из расчета 1/12 годового размера единовременной выплаты к отпуску за </w:t>
      </w:r>
      <w:proofErr w:type="gramStart"/>
      <w:r w:rsidRPr="00AB311D">
        <w:rPr>
          <w:rFonts w:ascii="Times New Roman" w:hAnsi="Times New Roman" w:cs="Times New Roman"/>
          <w:sz w:val="24"/>
          <w:szCs w:val="24"/>
        </w:rPr>
        <w:t>каждый полный месяц</w:t>
      </w:r>
      <w:proofErr w:type="gramEnd"/>
      <w:r w:rsidRPr="00AB311D">
        <w:rPr>
          <w:rFonts w:ascii="Times New Roman" w:hAnsi="Times New Roman" w:cs="Times New Roman"/>
          <w:sz w:val="24"/>
          <w:szCs w:val="24"/>
        </w:rPr>
        <w:t xml:space="preserve"> работы.</w:t>
      </w:r>
    </w:p>
    <w:p w:rsidR="00AB311D" w:rsidRPr="00AB311D" w:rsidRDefault="00AB311D" w:rsidP="00AB311D">
      <w:pPr>
        <w:pStyle w:val="ConsPlusNormal"/>
        <w:ind w:firstLine="540"/>
        <w:jc w:val="both"/>
        <w:rPr>
          <w:rFonts w:ascii="Times New Roman" w:hAnsi="Times New Roman" w:cs="Times New Roman"/>
          <w:sz w:val="24"/>
          <w:szCs w:val="24"/>
        </w:rPr>
      </w:pPr>
      <w:r w:rsidRPr="00AB311D">
        <w:rPr>
          <w:rFonts w:ascii="Times New Roman" w:hAnsi="Times New Roman" w:cs="Times New Roman"/>
          <w:sz w:val="24"/>
          <w:szCs w:val="24"/>
        </w:rPr>
        <w:t>4.2. Материальная помощь предоставляется в течение календарного года  в размере двух должностных окладов.</w:t>
      </w:r>
    </w:p>
    <w:p w:rsidR="00AB311D" w:rsidRPr="00AB311D" w:rsidRDefault="00AB311D" w:rsidP="00AB311D">
      <w:pPr>
        <w:pStyle w:val="ConsPlusNormal"/>
        <w:ind w:firstLine="540"/>
        <w:jc w:val="both"/>
        <w:rPr>
          <w:rFonts w:ascii="Times New Roman" w:hAnsi="Times New Roman" w:cs="Times New Roman"/>
          <w:sz w:val="24"/>
          <w:szCs w:val="24"/>
        </w:rPr>
      </w:pPr>
      <w:r w:rsidRPr="00AB311D">
        <w:rPr>
          <w:rFonts w:ascii="Times New Roman" w:hAnsi="Times New Roman" w:cs="Times New Roman"/>
          <w:sz w:val="24"/>
          <w:szCs w:val="24"/>
        </w:rPr>
        <w:t>Материальная помощь выплачивается, как правило, к очередному отпуску или, по желанию работника, в иное время.</w:t>
      </w:r>
    </w:p>
    <w:p w:rsidR="00AB311D" w:rsidRPr="00AB311D" w:rsidRDefault="00AB311D" w:rsidP="00AB311D">
      <w:pPr>
        <w:pStyle w:val="ConsPlusNormal"/>
        <w:ind w:firstLine="540"/>
        <w:jc w:val="both"/>
        <w:rPr>
          <w:rFonts w:ascii="Times New Roman" w:hAnsi="Times New Roman" w:cs="Times New Roman"/>
          <w:sz w:val="24"/>
          <w:szCs w:val="24"/>
        </w:rPr>
      </w:pPr>
      <w:r w:rsidRPr="00AB311D">
        <w:rPr>
          <w:rFonts w:ascii="Times New Roman" w:hAnsi="Times New Roman" w:cs="Times New Roman"/>
          <w:sz w:val="24"/>
          <w:szCs w:val="24"/>
        </w:rPr>
        <w:t xml:space="preserve">При поступлении работника на работу, переводе, увольнении  материальная помощь выплачивается пропорционально отработанному времени в текущем календарном году из расчета 1/12 годового размера материальной помощи за </w:t>
      </w:r>
      <w:proofErr w:type="gramStart"/>
      <w:r w:rsidRPr="00AB311D">
        <w:rPr>
          <w:rFonts w:ascii="Times New Roman" w:hAnsi="Times New Roman" w:cs="Times New Roman"/>
          <w:sz w:val="24"/>
          <w:szCs w:val="24"/>
        </w:rPr>
        <w:t>каждый полный месяц</w:t>
      </w:r>
      <w:proofErr w:type="gramEnd"/>
      <w:r w:rsidRPr="00AB311D">
        <w:rPr>
          <w:rFonts w:ascii="Times New Roman" w:hAnsi="Times New Roman" w:cs="Times New Roman"/>
          <w:sz w:val="24"/>
          <w:szCs w:val="24"/>
        </w:rPr>
        <w:t xml:space="preserve"> работы.</w:t>
      </w:r>
    </w:p>
    <w:p w:rsidR="00AB311D" w:rsidRPr="00AB311D" w:rsidRDefault="00AB311D" w:rsidP="00AB311D">
      <w:pPr>
        <w:pStyle w:val="ConsPlusNormal"/>
        <w:ind w:firstLine="540"/>
        <w:jc w:val="both"/>
        <w:rPr>
          <w:rFonts w:ascii="Times New Roman" w:hAnsi="Times New Roman" w:cs="Times New Roman"/>
          <w:sz w:val="24"/>
          <w:szCs w:val="24"/>
        </w:rPr>
      </w:pPr>
      <w:r w:rsidRPr="00AB311D">
        <w:rPr>
          <w:rFonts w:ascii="Times New Roman" w:hAnsi="Times New Roman" w:cs="Times New Roman"/>
          <w:sz w:val="24"/>
          <w:szCs w:val="24"/>
        </w:rPr>
        <w:t>4.3. В пределах фонда оплаты труда работникам могут выплачиваться премии по результатам работы.</w:t>
      </w:r>
    </w:p>
    <w:p w:rsidR="00AB311D" w:rsidRPr="00AB311D" w:rsidRDefault="00AB311D" w:rsidP="00AB311D">
      <w:pPr>
        <w:pStyle w:val="ConsPlusNormal"/>
        <w:ind w:firstLine="540"/>
        <w:jc w:val="both"/>
        <w:rPr>
          <w:rFonts w:ascii="Times New Roman" w:hAnsi="Times New Roman" w:cs="Times New Roman"/>
          <w:sz w:val="24"/>
          <w:szCs w:val="24"/>
        </w:rPr>
      </w:pPr>
      <w:r w:rsidRPr="00AB311D">
        <w:rPr>
          <w:rFonts w:ascii="Times New Roman" w:hAnsi="Times New Roman" w:cs="Times New Roman"/>
          <w:sz w:val="24"/>
          <w:szCs w:val="24"/>
        </w:rPr>
        <w:t xml:space="preserve">Премии по результатам работы выплачиваются на основании правового акта органа местного самоуправления. </w:t>
      </w:r>
    </w:p>
    <w:p w:rsidR="00AB311D" w:rsidRPr="00AB311D" w:rsidRDefault="00AB311D" w:rsidP="00AB311D">
      <w:pPr>
        <w:pStyle w:val="ConsPlusNormal"/>
        <w:ind w:firstLine="540"/>
        <w:jc w:val="both"/>
        <w:rPr>
          <w:rFonts w:ascii="Times New Roman" w:hAnsi="Times New Roman" w:cs="Times New Roman"/>
          <w:sz w:val="24"/>
          <w:szCs w:val="24"/>
        </w:rPr>
      </w:pPr>
      <w:r w:rsidRPr="00AB311D">
        <w:rPr>
          <w:rFonts w:ascii="Times New Roman" w:hAnsi="Times New Roman" w:cs="Times New Roman"/>
          <w:sz w:val="24"/>
          <w:szCs w:val="24"/>
        </w:rPr>
        <w:t xml:space="preserve">4.4.  </w:t>
      </w:r>
      <w:proofErr w:type="gramStart"/>
      <w:r w:rsidRPr="00AB311D">
        <w:rPr>
          <w:rFonts w:ascii="Times New Roman" w:hAnsi="Times New Roman" w:cs="Times New Roman"/>
          <w:sz w:val="24"/>
          <w:szCs w:val="24"/>
        </w:rPr>
        <w:t>За счет экономии средств по фонду оплаты труда работникам могут производиться дополнительная материальная помощь в связи с юбилейными датами и в иных особых случаях (несчастный случай, болезнь, смерть родителей или членов семьи, стихийные бедствия и др.),  и иные выплаты, предусмотренные соответствующими федеральными законами, Законами Воронежской области и нормативными правовыми актами органа местного самоуправления.</w:t>
      </w:r>
      <w:proofErr w:type="gramEnd"/>
    </w:p>
    <w:p w:rsidR="00AB311D" w:rsidRPr="00AB311D" w:rsidRDefault="00AB311D" w:rsidP="00AB311D">
      <w:pPr>
        <w:pStyle w:val="ConsPlusNormal"/>
        <w:ind w:firstLine="540"/>
        <w:jc w:val="center"/>
        <w:rPr>
          <w:rFonts w:ascii="Times New Roman" w:hAnsi="Times New Roman" w:cs="Times New Roman"/>
          <w:b/>
          <w:sz w:val="24"/>
          <w:szCs w:val="24"/>
        </w:rPr>
      </w:pPr>
    </w:p>
    <w:p w:rsidR="00AB311D" w:rsidRPr="00AB311D" w:rsidRDefault="00AB311D" w:rsidP="00AB311D">
      <w:pPr>
        <w:pStyle w:val="ConsPlusNormal"/>
        <w:ind w:firstLine="540"/>
        <w:jc w:val="center"/>
        <w:rPr>
          <w:rFonts w:ascii="Times New Roman" w:hAnsi="Times New Roman" w:cs="Times New Roman"/>
          <w:b/>
          <w:sz w:val="24"/>
          <w:szCs w:val="24"/>
        </w:rPr>
      </w:pPr>
      <w:r w:rsidRPr="00AB311D">
        <w:rPr>
          <w:rFonts w:ascii="Times New Roman" w:hAnsi="Times New Roman" w:cs="Times New Roman"/>
          <w:b/>
          <w:sz w:val="24"/>
          <w:szCs w:val="24"/>
        </w:rPr>
        <w:t>5. Фонд оплаты труда.</w:t>
      </w:r>
    </w:p>
    <w:p w:rsidR="00AB311D" w:rsidRPr="00AB311D" w:rsidRDefault="00AB311D" w:rsidP="00AB311D">
      <w:pPr>
        <w:pStyle w:val="ConsPlusNormal"/>
        <w:ind w:firstLine="540"/>
        <w:jc w:val="both"/>
        <w:rPr>
          <w:rFonts w:ascii="Times New Roman" w:hAnsi="Times New Roman" w:cs="Times New Roman"/>
          <w:b/>
          <w:sz w:val="24"/>
          <w:szCs w:val="24"/>
        </w:rPr>
      </w:pPr>
      <w:r w:rsidRPr="00AB311D">
        <w:rPr>
          <w:rFonts w:ascii="Times New Roman" w:hAnsi="Times New Roman" w:cs="Times New Roman"/>
          <w:sz w:val="24"/>
          <w:szCs w:val="24"/>
        </w:rPr>
        <w:t xml:space="preserve"> 5.1. При формировании фонда оплаты труда работников сверх средств, направляемых для выплаты должностных окладов, предусматриваются средства для выплаты (в расчете на год):</w:t>
      </w:r>
    </w:p>
    <w:p w:rsidR="00AB311D" w:rsidRPr="00AB311D" w:rsidRDefault="00AB311D" w:rsidP="00AB311D">
      <w:pPr>
        <w:pStyle w:val="ConsPlusNormal"/>
        <w:ind w:firstLine="540"/>
        <w:jc w:val="both"/>
        <w:rPr>
          <w:rFonts w:ascii="Times New Roman" w:hAnsi="Times New Roman" w:cs="Times New Roman"/>
          <w:sz w:val="24"/>
          <w:szCs w:val="24"/>
        </w:rPr>
      </w:pPr>
      <w:r w:rsidRPr="00AB311D">
        <w:rPr>
          <w:rFonts w:ascii="Times New Roman" w:hAnsi="Times New Roman" w:cs="Times New Roman"/>
          <w:sz w:val="24"/>
          <w:szCs w:val="24"/>
        </w:rPr>
        <w:t>а) ежемесячной надбавки к должностному окладу за сложность, напряженность и высокие достижения в труде - в размере 10 должностных окладов;</w:t>
      </w:r>
    </w:p>
    <w:p w:rsidR="00AB311D" w:rsidRPr="00AB311D" w:rsidRDefault="00AB311D" w:rsidP="00AB311D">
      <w:pPr>
        <w:pStyle w:val="ConsPlusNormal"/>
        <w:ind w:firstLine="540"/>
        <w:jc w:val="both"/>
        <w:rPr>
          <w:rFonts w:ascii="Times New Roman" w:hAnsi="Times New Roman" w:cs="Times New Roman"/>
          <w:sz w:val="24"/>
          <w:szCs w:val="24"/>
        </w:rPr>
      </w:pPr>
      <w:r w:rsidRPr="00AB311D">
        <w:rPr>
          <w:rFonts w:ascii="Times New Roman" w:hAnsi="Times New Roman" w:cs="Times New Roman"/>
          <w:sz w:val="24"/>
          <w:szCs w:val="24"/>
        </w:rPr>
        <w:t>б) ежемесячной надбавки к должностному окладу за выслугу лет - в размере 2 должностных окладов;</w:t>
      </w:r>
    </w:p>
    <w:p w:rsidR="00AB311D" w:rsidRPr="00AB311D" w:rsidRDefault="00AB311D" w:rsidP="00AB311D">
      <w:pPr>
        <w:pStyle w:val="ConsPlusNormal"/>
        <w:ind w:firstLine="540"/>
        <w:jc w:val="both"/>
        <w:rPr>
          <w:rFonts w:ascii="Times New Roman" w:hAnsi="Times New Roman" w:cs="Times New Roman"/>
          <w:sz w:val="24"/>
          <w:szCs w:val="24"/>
        </w:rPr>
      </w:pPr>
      <w:r w:rsidRPr="00AB311D">
        <w:rPr>
          <w:rFonts w:ascii="Times New Roman" w:hAnsi="Times New Roman" w:cs="Times New Roman"/>
          <w:sz w:val="24"/>
          <w:szCs w:val="24"/>
        </w:rPr>
        <w:t>в) премий по результатам работы - в размере 3 должностных окладов;</w:t>
      </w:r>
    </w:p>
    <w:p w:rsidR="00AB311D" w:rsidRPr="00AB311D" w:rsidRDefault="00AB311D" w:rsidP="00AB311D">
      <w:pPr>
        <w:pStyle w:val="ConsPlusNormal"/>
        <w:ind w:firstLine="540"/>
        <w:jc w:val="both"/>
        <w:rPr>
          <w:rFonts w:ascii="Times New Roman" w:hAnsi="Times New Roman" w:cs="Times New Roman"/>
          <w:sz w:val="24"/>
          <w:szCs w:val="24"/>
        </w:rPr>
      </w:pPr>
      <w:r w:rsidRPr="00AB311D">
        <w:rPr>
          <w:rFonts w:ascii="Times New Roman" w:hAnsi="Times New Roman" w:cs="Times New Roman"/>
          <w:sz w:val="24"/>
          <w:szCs w:val="24"/>
        </w:rPr>
        <w:t>г) ежемесячного денежного поощрения - в размере 12 должностных окладов;</w:t>
      </w:r>
    </w:p>
    <w:p w:rsidR="00AB311D" w:rsidRPr="00AB311D" w:rsidRDefault="00AB311D" w:rsidP="00AB311D">
      <w:pPr>
        <w:pStyle w:val="ConsPlusNormal"/>
        <w:ind w:firstLine="540"/>
        <w:jc w:val="both"/>
        <w:rPr>
          <w:rFonts w:ascii="Times New Roman" w:hAnsi="Times New Roman" w:cs="Times New Roman"/>
          <w:sz w:val="24"/>
          <w:szCs w:val="24"/>
        </w:rPr>
      </w:pPr>
      <w:r w:rsidRPr="00AB311D">
        <w:rPr>
          <w:rFonts w:ascii="Times New Roman" w:hAnsi="Times New Roman" w:cs="Times New Roman"/>
          <w:sz w:val="24"/>
          <w:szCs w:val="24"/>
        </w:rPr>
        <w:t>д) единовременной выплаты при предоставлении ежегодного оплачиваемого отпуска - в размере 2 должностных окладов;</w:t>
      </w:r>
    </w:p>
    <w:p w:rsidR="00AB311D" w:rsidRPr="00AB311D" w:rsidRDefault="00AB311D" w:rsidP="00AB311D">
      <w:pPr>
        <w:pStyle w:val="ConsPlusNormal"/>
        <w:ind w:firstLine="540"/>
        <w:jc w:val="both"/>
        <w:rPr>
          <w:rFonts w:ascii="Times New Roman" w:hAnsi="Times New Roman" w:cs="Times New Roman"/>
          <w:sz w:val="24"/>
          <w:szCs w:val="24"/>
        </w:rPr>
      </w:pPr>
      <w:r w:rsidRPr="00AB311D">
        <w:rPr>
          <w:rFonts w:ascii="Times New Roman" w:hAnsi="Times New Roman" w:cs="Times New Roman"/>
          <w:sz w:val="24"/>
          <w:szCs w:val="24"/>
        </w:rPr>
        <w:t>е) материальной помощи - в размере 2 должностных окладов.</w:t>
      </w:r>
    </w:p>
    <w:p w:rsidR="00AB311D" w:rsidRPr="00AB311D" w:rsidRDefault="00AB311D" w:rsidP="00AB311D">
      <w:pPr>
        <w:pStyle w:val="ConsPlusNormal"/>
        <w:ind w:firstLine="540"/>
        <w:jc w:val="both"/>
        <w:rPr>
          <w:rFonts w:ascii="Times New Roman" w:hAnsi="Times New Roman" w:cs="Times New Roman"/>
          <w:sz w:val="24"/>
          <w:szCs w:val="24"/>
        </w:rPr>
      </w:pPr>
      <w:r w:rsidRPr="00AB311D">
        <w:rPr>
          <w:rFonts w:ascii="Times New Roman" w:hAnsi="Times New Roman" w:cs="Times New Roman"/>
          <w:sz w:val="24"/>
          <w:szCs w:val="24"/>
        </w:rPr>
        <w:t>5.2. Руководитель органа местного самоуправления вправе перераспределять средства фонда оплаты труда работников между выплатами, предусмотренными  пунктом 5.1.</w:t>
      </w:r>
    </w:p>
    <w:p w:rsidR="00AB311D" w:rsidRPr="00AB311D" w:rsidRDefault="00AB311D" w:rsidP="00AB311D">
      <w:pPr>
        <w:pStyle w:val="ConsPlusNormal"/>
        <w:ind w:firstLine="540"/>
        <w:jc w:val="center"/>
        <w:rPr>
          <w:rFonts w:ascii="Times New Roman" w:hAnsi="Times New Roman" w:cs="Times New Roman"/>
          <w:sz w:val="24"/>
          <w:szCs w:val="24"/>
        </w:rPr>
      </w:pPr>
    </w:p>
    <w:p w:rsidR="00AB311D" w:rsidRPr="00AB311D" w:rsidRDefault="00AB311D" w:rsidP="00AB311D">
      <w:pPr>
        <w:pStyle w:val="a5"/>
        <w:ind w:left="6096"/>
        <w:rPr>
          <w:sz w:val="24"/>
          <w:szCs w:val="24"/>
        </w:rPr>
      </w:pPr>
      <w:r w:rsidRPr="00AB311D">
        <w:rPr>
          <w:sz w:val="24"/>
          <w:szCs w:val="24"/>
        </w:rPr>
        <w:br w:type="page"/>
      </w:r>
    </w:p>
    <w:p w:rsidR="00AB311D" w:rsidRPr="00AB311D" w:rsidRDefault="00AB311D" w:rsidP="00AB311D">
      <w:pPr>
        <w:pStyle w:val="a5"/>
        <w:ind w:left="6096"/>
        <w:rPr>
          <w:sz w:val="24"/>
          <w:szCs w:val="24"/>
        </w:rPr>
      </w:pPr>
      <w:r w:rsidRPr="00AB311D">
        <w:rPr>
          <w:sz w:val="24"/>
          <w:szCs w:val="24"/>
        </w:rPr>
        <w:lastRenderedPageBreak/>
        <w:t xml:space="preserve">Приложение № 2 </w:t>
      </w:r>
    </w:p>
    <w:p w:rsidR="00AB311D" w:rsidRPr="00AB311D" w:rsidRDefault="00AB311D" w:rsidP="00AB311D">
      <w:pPr>
        <w:pStyle w:val="a5"/>
        <w:ind w:left="6096"/>
        <w:rPr>
          <w:sz w:val="24"/>
          <w:szCs w:val="24"/>
        </w:rPr>
      </w:pPr>
      <w:r w:rsidRPr="00AB311D">
        <w:rPr>
          <w:sz w:val="24"/>
          <w:szCs w:val="24"/>
        </w:rPr>
        <w:t>к Решению Совета народных депутатов Солонецкого сельского поселения района</w:t>
      </w:r>
    </w:p>
    <w:p w:rsidR="00AB311D" w:rsidRPr="00AB311D" w:rsidRDefault="00B7104F" w:rsidP="00B7104F">
      <w:pPr>
        <w:pStyle w:val="a5"/>
        <w:ind w:left="6096"/>
        <w:rPr>
          <w:sz w:val="24"/>
          <w:szCs w:val="24"/>
        </w:rPr>
      </w:pPr>
      <w:r>
        <w:rPr>
          <w:sz w:val="24"/>
          <w:szCs w:val="24"/>
        </w:rPr>
        <w:t>от 18.09.2015 г. №  10</w:t>
      </w:r>
    </w:p>
    <w:p w:rsidR="00AB311D" w:rsidRPr="00AB311D" w:rsidRDefault="00AB311D" w:rsidP="00AB311D">
      <w:pPr>
        <w:pStyle w:val="a5"/>
        <w:jc w:val="center"/>
        <w:rPr>
          <w:b/>
          <w:sz w:val="24"/>
          <w:szCs w:val="24"/>
        </w:rPr>
      </w:pPr>
      <w:r w:rsidRPr="00AB311D">
        <w:rPr>
          <w:b/>
          <w:sz w:val="24"/>
          <w:szCs w:val="24"/>
        </w:rPr>
        <w:t xml:space="preserve">Размеры должностных окладов </w:t>
      </w:r>
    </w:p>
    <w:p w:rsidR="00AB311D" w:rsidRPr="00B7104F" w:rsidRDefault="00AB311D" w:rsidP="00B7104F">
      <w:pPr>
        <w:pStyle w:val="a5"/>
        <w:jc w:val="center"/>
        <w:rPr>
          <w:b/>
          <w:sz w:val="24"/>
          <w:szCs w:val="24"/>
        </w:rPr>
      </w:pPr>
      <w:r w:rsidRPr="00AB311D">
        <w:rPr>
          <w:b/>
          <w:sz w:val="24"/>
          <w:szCs w:val="24"/>
        </w:rPr>
        <w:t xml:space="preserve">работников органов местного самоуправления Солонецкого сельского поселения, замещающих должности, не являющиеся </w:t>
      </w:r>
      <w:r w:rsidR="00B7104F">
        <w:rPr>
          <w:b/>
          <w:sz w:val="24"/>
          <w:szCs w:val="24"/>
        </w:rPr>
        <w:t>должностям муниципальной службы</w:t>
      </w:r>
    </w:p>
    <w:p w:rsidR="00AB311D" w:rsidRPr="00AB311D" w:rsidRDefault="00AB311D" w:rsidP="00AB311D">
      <w:pPr>
        <w:autoSpaceDE w:val="0"/>
        <w:autoSpaceDN w:val="0"/>
        <w:adjustRightInd w:val="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2552"/>
      </w:tblGrid>
      <w:tr w:rsidR="00AB311D" w:rsidRPr="00AB311D" w:rsidTr="00AB311D">
        <w:tc>
          <w:tcPr>
            <w:tcW w:w="6912" w:type="dxa"/>
            <w:tcBorders>
              <w:top w:val="single" w:sz="4" w:space="0" w:color="000000"/>
              <w:left w:val="single" w:sz="4" w:space="0" w:color="000000"/>
              <w:bottom w:val="single" w:sz="4" w:space="0" w:color="000000"/>
              <w:right w:val="single" w:sz="4" w:space="0" w:color="000000"/>
            </w:tcBorders>
            <w:hideMark/>
          </w:tcPr>
          <w:p w:rsidR="00AB311D" w:rsidRPr="00AB311D" w:rsidRDefault="00AB311D" w:rsidP="00AB311D">
            <w:pPr>
              <w:pStyle w:val="4-"/>
              <w:jc w:val="center"/>
              <w:rPr>
                <w:rFonts w:ascii="Times New Roman" w:hAnsi="Times New Roman" w:cs="Times New Roman"/>
                <w:sz w:val="24"/>
                <w:szCs w:val="24"/>
              </w:rPr>
            </w:pPr>
            <w:r w:rsidRPr="00AB311D">
              <w:rPr>
                <w:rFonts w:ascii="Times New Roman" w:hAnsi="Times New Roman" w:cs="Times New Roman"/>
                <w:sz w:val="24"/>
                <w:szCs w:val="24"/>
              </w:rPr>
              <w:t>Наименование должностей служащих</w:t>
            </w:r>
          </w:p>
        </w:tc>
        <w:tc>
          <w:tcPr>
            <w:tcW w:w="2552" w:type="dxa"/>
            <w:tcBorders>
              <w:top w:val="single" w:sz="4" w:space="0" w:color="000000"/>
              <w:left w:val="single" w:sz="4" w:space="0" w:color="000000"/>
              <w:bottom w:val="single" w:sz="4" w:space="0" w:color="000000"/>
              <w:right w:val="single" w:sz="4" w:space="0" w:color="000000"/>
            </w:tcBorders>
            <w:hideMark/>
          </w:tcPr>
          <w:p w:rsidR="00AB311D" w:rsidRPr="00AB311D" w:rsidRDefault="00AB311D" w:rsidP="00AB311D">
            <w:pPr>
              <w:pStyle w:val="4-"/>
              <w:jc w:val="center"/>
              <w:rPr>
                <w:rFonts w:ascii="Times New Roman" w:hAnsi="Times New Roman" w:cs="Times New Roman"/>
                <w:sz w:val="24"/>
                <w:szCs w:val="24"/>
              </w:rPr>
            </w:pPr>
            <w:r w:rsidRPr="00AB311D">
              <w:rPr>
                <w:rFonts w:ascii="Times New Roman" w:hAnsi="Times New Roman" w:cs="Times New Roman"/>
                <w:sz w:val="24"/>
                <w:szCs w:val="24"/>
              </w:rPr>
              <w:t>Должностной оклад, не более,</w:t>
            </w:r>
          </w:p>
          <w:p w:rsidR="00AB311D" w:rsidRPr="00AB311D" w:rsidRDefault="00AB311D" w:rsidP="00AB311D">
            <w:pPr>
              <w:pStyle w:val="4-"/>
              <w:jc w:val="center"/>
              <w:rPr>
                <w:rFonts w:ascii="Times New Roman" w:hAnsi="Times New Roman" w:cs="Times New Roman"/>
                <w:sz w:val="24"/>
                <w:szCs w:val="24"/>
              </w:rPr>
            </w:pPr>
            <w:r w:rsidRPr="00AB311D">
              <w:rPr>
                <w:rFonts w:ascii="Times New Roman" w:hAnsi="Times New Roman" w:cs="Times New Roman"/>
                <w:sz w:val="24"/>
                <w:szCs w:val="24"/>
              </w:rPr>
              <w:t>(рублей)</w:t>
            </w:r>
          </w:p>
        </w:tc>
      </w:tr>
      <w:tr w:rsidR="00AB311D" w:rsidRPr="00AB311D" w:rsidTr="00AB311D">
        <w:tc>
          <w:tcPr>
            <w:tcW w:w="6912" w:type="dxa"/>
            <w:tcBorders>
              <w:top w:val="single" w:sz="4" w:space="0" w:color="000000"/>
              <w:left w:val="single" w:sz="4" w:space="0" w:color="000000"/>
              <w:bottom w:val="single" w:sz="4" w:space="0" w:color="000000"/>
              <w:right w:val="single" w:sz="4" w:space="0" w:color="000000"/>
            </w:tcBorders>
            <w:hideMark/>
          </w:tcPr>
          <w:p w:rsidR="00AB311D" w:rsidRPr="00AB311D" w:rsidRDefault="00AB311D" w:rsidP="00AB311D">
            <w:pPr>
              <w:pStyle w:val="4-"/>
              <w:jc w:val="center"/>
              <w:rPr>
                <w:rFonts w:ascii="Times New Roman" w:hAnsi="Times New Roman" w:cs="Times New Roman"/>
                <w:sz w:val="24"/>
                <w:szCs w:val="24"/>
              </w:rPr>
            </w:pPr>
            <w:r w:rsidRPr="00AB311D">
              <w:rPr>
                <w:rFonts w:ascii="Times New Roman" w:hAnsi="Times New Roman" w:cs="Times New Roman"/>
                <w:sz w:val="24"/>
                <w:szCs w:val="24"/>
              </w:rPr>
              <w:t>1</w:t>
            </w:r>
          </w:p>
        </w:tc>
        <w:tc>
          <w:tcPr>
            <w:tcW w:w="2552" w:type="dxa"/>
            <w:tcBorders>
              <w:top w:val="single" w:sz="4" w:space="0" w:color="000000"/>
              <w:left w:val="single" w:sz="4" w:space="0" w:color="000000"/>
              <w:bottom w:val="single" w:sz="4" w:space="0" w:color="000000"/>
              <w:right w:val="single" w:sz="4" w:space="0" w:color="000000"/>
            </w:tcBorders>
            <w:hideMark/>
          </w:tcPr>
          <w:p w:rsidR="00AB311D" w:rsidRPr="00AB311D" w:rsidRDefault="00AB311D" w:rsidP="00AB311D">
            <w:pPr>
              <w:pStyle w:val="4-"/>
              <w:jc w:val="center"/>
              <w:rPr>
                <w:rFonts w:ascii="Times New Roman" w:hAnsi="Times New Roman" w:cs="Times New Roman"/>
                <w:sz w:val="24"/>
                <w:szCs w:val="24"/>
              </w:rPr>
            </w:pPr>
            <w:r w:rsidRPr="00AB311D">
              <w:rPr>
                <w:rFonts w:ascii="Times New Roman" w:hAnsi="Times New Roman" w:cs="Times New Roman"/>
                <w:sz w:val="24"/>
                <w:szCs w:val="24"/>
              </w:rPr>
              <w:t>2</w:t>
            </w:r>
          </w:p>
        </w:tc>
      </w:tr>
      <w:tr w:rsidR="00AB311D" w:rsidRPr="00AB311D" w:rsidTr="00AB311D">
        <w:tc>
          <w:tcPr>
            <w:tcW w:w="6912" w:type="dxa"/>
            <w:tcBorders>
              <w:top w:val="single" w:sz="4" w:space="0" w:color="000000"/>
              <w:left w:val="single" w:sz="4" w:space="0" w:color="000000"/>
              <w:bottom w:val="single" w:sz="4" w:space="0" w:color="000000"/>
              <w:right w:val="single" w:sz="4" w:space="0" w:color="000000"/>
            </w:tcBorders>
            <w:hideMark/>
          </w:tcPr>
          <w:p w:rsidR="00AB311D" w:rsidRPr="00AB311D" w:rsidRDefault="00AB311D" w:rsidP="00AB311D">
            <w:pPr>
              <w:pStyle w:val="4-"/>
              <w:rPr>
                <w:rFonts w:ascii="Times New Roman" w:hAnsi="Times New Roman" w:cs="Times New Roman"/>
                <w:sz w:val="24"/>
                <w:szCs w:val="24"/>
              </w:rPr>
            </w:pPr>
            <w:r w:rsidRPr="00AB311D">
              <w:rPr>
                <w:rFonts w:ascii="Times New Roman" w:hAnsi="Times New Roman" w:cs="Times New Roman"/>
                <w:sz w:val="24"/>
                <w:szCs w:val="24"/>
              </w:rPr>
              <w:t>Техник по вождению и обслуживанию автомобиля</w:t>
            </w:r>
          </w:p>
        </w:tc>
        <w:tc>
          <w:tcPr>
            <w:tcW w:w="2552" w:type="dxa"/>
            <w:tcBorders>
              <w:top w:val="single" w:sz="4" w:space="0" w:color="000000"/>
              <w:left w:val="single" w:sz="4" w:space="0" w:color="000000"/>
              <w:bottom w:val="single" w:sz="4" w:space="0" w:color="000000"/>
              <w:right w:val="single" w:sz="4" w:space="0" w:color="000000"/>
            </w:tcBorders>
            <w:hideMark/>
          </w:tcPr>
          <w:p w:rsidR="00AB311D" w:rsidRPr="00AB311D" w:rsidRDefault="00AB311D" w:rsidP="00AB311D">
            <w:pPr>
              <w:pStyle w:val="4-"/>
              <w:jc w:val="center"/>
              <w:rPr>
                <w:rFonts w:ascii="Times New Roman" w:hAnsi="Times New Roman" w:cs="Times New Roman"/>
                <w:sz w:val="24"/>
                <w:szCs w:val="24"/>
              </w:rPr>
            </w:pPr>
            <w:r w:rsidRPr="00AB311D">
              <w:rPr>
                <w:rFonts w:ascii="Times New Roman" w:hAnsi="Times New Roman" w:cs="Times New Roman"/>
                <w:sz w:val="24"/>
                <w:szCs w:val="24"/>
              </w:rPr>
              <w:t>4541</w:t>
            </w:r>
          </w:p>
        </w:tc>
      </w:tr>
      <w:tr w:rsidR="00AB311D" w:rsidRPr="00AB311D" w:rsidTr="00AB311D">
        <w:tc>
          <w:tcPr>
            <w:tcW w:w="6912" w:type="dxa"/>
            <w:tcBorders>
              <w:top w:val="single" w:sz="4" w:space="0" w:color="000000"/>
              <w:left w:val="single" w:sz="4" w:space="0" w:color="000000"/>
              <w:bottom w:val="single" w:sz="4" w:space="0" w:color="000000"/>
              <w:right w:val="single" w:sz="4" w:space="0" w:color="000000"/>
            </w:tcBorders>
            <w:hideMark/>
          </w:tcPr>
          <w:p w:rsidR="00AB311D" w:rsidRPr="00AB311D" w:rsidRDefault="00AB311D" w:rsidP="00AB311D">
            <w:pPr>
              <w:pStyle w:val="4-"/>
              <w:rPr>
                <w:rFonts w:ascii="Times New Roman" w:hAnsi="Times New Roman" w:cs="Times New Roman"/>
                <w:sz w:val="24"/>
                <w:szCs w:val="24"/>
              </w:rPr>
            </w:pPr>
            <w:r w:rsidRPr="00AB311D">
              <w:rPr>
                <w:rFonts w:ascii="Times New Roman" w:hAnsi="Times New Roman" w:cs="Times New Roman"/>
                <w:sz w:val="24"/>
                <w:szCs w:val="24"/>
              </w:rPr>
              <w:t>Старший инспектор</w:t>
            </w:r>
          </w:p>
        </w:tc>
        <w:tc>
          <w:tcPr>
            <w:tcW w:w="2552" w:type="dxa"/>
            <w:tcBorders>
              <w:top w:val="single" w:sz="4" w:space="0" w:color="000000"/>
              <w:left w:val="single" w:sz="4" w:space="0" w:color="000000"/>
              <w:bottom w:val="single" w:sz="4" w:space="0" w:color="000000"/>
              <w:right w:val="single" w:sz="4" w:space="0" w:color="000000"/>
            </w:tcBorders>
            <w:hideMark/>
          </w:tcPr>
          <w:p w:rsidR="00AB311D" w:rsidRPr="00AB311D" w:rsidRDefault="00AB311D" w:rsidP="00AB311D">
            <w:pPr>
              <w:pStyle w:val="4-"/>
              <w:jc w:val="center"/>
              <w:rPr>
                <w:rFonts w:ascii="Times New Roman" w:hAnsi="Times New Roman" w:cs="Times New Roman"/>
                <w:sz w:val="24"/>
                <w:szCs w:val="24"/>
              </w:rPr>
            </w:pPr>
            <w:r w:rsidRPr="00AB311D">
              <w:rPr>
                <w:rFonts w:ascii="Times New Roman" w:hAnsi="Times New Roman" w:cs="Times New Roman"/>
                <w:sz w:val="24"/>
                <w:szCs w:val="24"/>
              </w:rPr>
              <w:t>4036</w:t>
            </w:r>
          </w:p>
        </w:tc>
      </w:tr>
      <w:tr w:rsidR="00AB311D" w:rsidRPr="00AB311D" w:rsidTr="00AB311D">
        <w:tc>
          <w:tcPr>
            <w:tcW w:w="6912" w:type="dxa"/>
            <w:tcBorders>
              <w:top w:val="single" w:sz="4" w:space="0" w:color="000000"/>
              <w:left w:val="single" w:sz="4" w:space="0" w:color="000000"/>
              <w:bottom w:val="single" w:sz="4" w:space="0" w:color="000000"/>
              <w:right w:val="single" w:sz="4" w:space="0" w:color="000000"/>
            </w:tcBorders>
            <w:hideMark/>
          </w:tcPr>
          <w:p w:rsidR="00AB311D" w:rsidRPr="00AB311D" w:rsidRDefault="00AB311D" w:rsidP="00AB311D">
            <w:pPr>
              <w:pStyle w:val="4-"/>
              <w:rPr>
                <w:rFonts w:ascii="Times New Roman" w:hAnsi="Times New Roman" w:cs="Times New Roman"/>
                <w:sz w:val="24"/>
                <w:szCs w:val="24"/>
              </w:rPr>
            </w:pPr>
            <w:r w:rsidRPr="00AB311D">
              <w:rPr>
                <w:rFonts w:ascii="Times New Roman" w:hAnsi="Times New Roman" w:cs="Times New Roman"/>
                <w:sz w:val="24"/>
                <w:szCs w:val="24"/>
              </w:rPr>
              <w:t>Инспектор</w:t>
            </w:r>
          </w:p>
        </w:tc>
        <w:tc>
          <w:tcPr>
            <w:tcW w:w="2552" w:type="dxa"/>
            <w:tcBorders>
              <w:top w:val="single" w:sz="4" w:space="0" w:color="000000"/>
              <w:left w:val="single" w:sz="4" w:space="0" w:color="000000"/>
              <w:bottom w:val="single" w:sz="4" w:space="0" w:color="000000"/>
              <w:right w:val="single" w:sz="4" w:space="0" w:color="000000"/>
            </w:tcBorders>
            <w:hideMark/>
          </w:tcPr>
          <w:p w:rsidR="00AB311D" w:rsidRPr="00AB311D" w:rsidRDefault="00AB311D" w:rsidP="00AB311D">
            <w:pPr>
              <w:pStyle w:val="4-"/>
              <w:jc w:val="center"/>
              <w:rPr>
                <w:rFonts w:ascii="Times New Roman" w:hAnsi="Times New Roman" w:cs="Times New Roman"/>
                <w:sz w:val="24"/>
                <w:szCs w:val="24"/>
              </w:rPr>
            </w:pPr>
            <w:r w:rsidRPr="00AB311D">
              <w:rPr>
                <w:rFonts w:ascii="Times New Roman" w:hAnsi="Times New Roman" w:cs="Times New Roman"/>
                <w:sz w:val="24"/>
                <w:szCs w:val="24"/>
              </w:rPr>
              <w:t>3228</w:t>
            </w:r>
          </w:p>
        </w:tc>
      </w:tr>
      <w:tr w:rsidR="00AB311D" w:rsidRPr="00AB311D" w:rsidTr="00AB311D">
        <w:tc>
          <w:tcPr>
            <w:tcW w:w="6912" w:type="dxa"/>
            <w:tcBorders>
              <w:top w:val="single" w:sz="4" w:space="0" w:color="000000"/>
              <w:left w:val="single" w:sz="4" w:space="0" w:color="000000"/>
              <w:bottom w:val="single" w:sz="4" w:space="0" w:color="000000"/>
              <w:right w:val="single" w:sz="4" w:space="0" w:color="000000"/>
            </w:tcBorders>
            <w:hideMark/>
          </w:tcPr>
          <w:p w:rsidR="00AB311D" w:rsidRPr="00AB311D" w:rsidRDefault="00AB311D" w:rsidP="00AB311D">
            <w:pPr>
              <w:pStyle w:val="4-"/>
              <w:rPr>
                <w:rFonts w:ascii="Times New Roman" w:hAnsi="Times New Roman" w:cs="Times New Roman"/>
                <w:sz w:val="24"/>
                <w:szCs w:val="24"/>
              </w:rPr>
            </w:pPr>
            <w:r w:rsidRPr="00AB311D">
              <w:rPr>
                <w:rFonts w:ascii="Times New Roman" w:hAnsi="Times New Roman" w:cs="Times New Roman"/>
                <w:sz w:val="24"/>
                <w:szCs w:val="24"/>
              </w:rPr>
              <w:t>Техник по уборке помещений</w:t>
            </w:r>
          </w:p>
        </w:tc>
        <w:tc>
          <w:tcPr>
            <w:tcW w:w="2552" w:type="dxa"/>
            <w:tcBorders>
              <w:top w:val="single" w:sz="4" w:space="0" w:color="000000"/>
              <w:left w:val="single" w:sz="4" w:space="0" w:color="000000"/>
              <w:bottom w:val="single" w:sz="4" w:space="0" w:color="000000"/>
              <w:right w:val="single" w:sz="4" w:space="0" w:color="000000"/>
            </w:tcBorders>
            <w:hideMark/>
          </w:tcPr>
          <w:p w:rsidR="00AB311D" w:rsidRPr="00AB311D" w:rsidRDefault="00AB311D" w:rsidP="00AB311D">
            <w:pPr>
              <w:pStyle w:val="4-"/>
              <w:jc w:val="center"/>
              <w:rPr>
                <w:rFonts w:ascii="Times New Roman" w:hAnsi="Times New Roman" w:cs="Times New Roman"/>
                <w:sz w:val="24"/>
                <w:szCs w:val="24"/>
              </w:rPr>
            </w:pPr>
            <w:r w:rsidRPr="00AB311D">
              <w:rPr>
                <w:rFonts w:ascii="Times New Roman" w:hAnsi="Times New Roman" w:cs="Times New Roman"/>
                <w:sz w:val="24"/>
                <w:szCs w:val="24"/>
              </w:rPr>
              <w:t>2661</w:t>
            </w:r>
          </w:p>
        </w:tc>
      </w:tr>
    </w:tbl>
    <w:p w:rsidR="00AB311D" w:rsidRPr="00AB311D" w:rsidRDefault="00AB311D" w:rsidP="00AB311D">
      <w:pPr>
        <w:pStyle w:val="ConsPlusNormal"/>
        <w:ind w:firstLine="540"/>
        <w:jc w:val="both"/>
        <w:rPr>
          <w:rFonts w:ascii="Times New Roman" w:hAnsi="Times New Roman" w:cs="Times New Roman"/>
          <w:sz w:val="24"/>
          <w:szCs w:val="24"/>
        </w:rPr>
      </w:pPr>
    </w:p>
    <w:p w:rsidR="00AB311D" w:rsidRPr="00AB311D" w:rsidRDefault="00AB311D" w:rsidP="00AB311D">
      <w:pPr>
        <w:jc w:val="center"/>
        <w:rPr>
          <w:rFonts w:ascii="Times New Roman" w:hAnsi="Times New Roman" w:cs="Times New Roman"/>
          <w:b/>
          <w:caps/>
          <w:sz w:val="24"/>
          <w:szCs w:val="24"/>
        </w:rPr>
      </w:pPr>
      <w:r w:rsidRPr="00AB311D">
        <w:rPr>
          <w:rFonts w:ascii="Times New Roman" w:hAnsi="Times New Roman" w:cs="Times New Roman"/>
          <w:b/>
          <w:caps/>
          <w:sz w:val="24"/>
          <w:szCs w:val="24"/>
        </w:rPr>
        <w:t>СОВЕТ НАРОДНЫХ ДЕПУТАТОВ</w:t>
      </w:r>
    </w:p>
    <w:p w:rsidR="00AB311D" w:rsidRPr="00AB311D" w:rsidRDefault="00AB311D" w:rsidP="00AB311D">
      <w:pPr>
        <w:jc w:val="center"/>
        <w:rPr>
          <w:rFonts w:ascii="Times New Roman" w:hAnsi="Times New Roman" w:cs="Times New Roman"/>
          <w:b/>
          <w:caps/>
          <w:sz w:val="24"/>
          <w:szCs w:val="24"/>
        </w:rPr>
      </w:pPr>
      <w:r w:rsidRPr="00AB311D">
        <w:rPr>
          <w:rFonts w:ascii="Times New Roman" w:hAnsi="Times New Roman" w:cs="Times New Roman"/>
          <w:b/>
          <w:caps/>
          <w:sz w:val="24"/>
          <w:szCs w:val="24"/>
        </w:rPr>
        <w:t xml:space="preserve">СОЛОНЕЦКОГО сельского поселения </w:t>
      </w:r>
    </w:p>
    <w:p w:rsidR="00AB311D" w:rsidRPr="00AB311D" w:rsidRDefault="00AB311D" w:rsidP="00AB311D">
      <w:pPr>
        <w:jc w:val="center"/>
        <w:rPr>
          <w:rFonts w:ascii="Times New Roman" w:hAnsi="Times New Roman" w:cs="Times New Roman"/>
          <w:b/>
          <w:caps/>
          <w:sz w:val="24"/>
          <w:szCs w:val="24"/>
        </w:rPr>
      </w:pPr>
      <w:r w:rsidRPr="00AB311D">
        <w:rPr>
          <w:rFonts w:ascii="Times New Roman" w:hAnsi="Times New Roman" w:cs="Times New Roman"/>
          <w:b/>
          <w:caps/>
          <w:sz w:val="24"/>
          <w:szCs w:val="24"/>
        </w:rPr>
        <w:t xml:space="preserve">Воробьевского муниципального района </w:t>
      </w:r>
    </w:p>
    <w:p w:rsidR="00AB311D" w:rsidRPr="00AB311D" w:rsidRDefault="00AB311D" w:rsidP="00B7104F">
      <w:pPr>
        <w:jc w:val="center"/>
        <w:rPr>
          <w:rFonts w:ascii="Times New Roman" w:hAnsi="Times New Roman" w:cs="Times New Roman"/>
          <w:b/>
          <w:sz w:val="24"/>
          <w:szCs w:val="24"/>
        </w:rPr>
      </w:pPr>
      <w:r w:rsidRPr="00AB311D">
        <w:rPr>
          <w:rFonts w:ascii="Times New Roman" w:hAnsi="Times New Roman" w:cs="Times New Roman"/>
          <w:b/>
          <w:caps/>
          <w:sz w:val="24"/>
          <w:szCs w:val="24"/>
        </w:rPr>
        <w:t>ВОРОНЕЖСКОЙ ОБЛАСТИ</w:t>
      </w:r>
    </w:p>
    <w:p w:rsidR="00AB311D" w:rsidRPr="00B7104F" w:rsidRDefault="00B7104F" w:rsidP="00B7104F">
      <w:pPr>
        <w:jc w:val="center"/>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Е Ш Е Н И Е</w:t>
      </w:r>
    </w:p>
    <w:p w:rsidR="00AB311D" w:rsidRPr="00AB311D" w:rsidRDefault="00AB311D" w:rsidP="00AB311D">
      <w:pPr>
        <w:spacing w:line="288" w:lineRule="auto"/>
        <w:jc w:val="both"/>
        <w:rPr>
          <w:rFonts w:ascii="Times New Roman" w:hAnsi="Times New Roman" w:cs="Times New Roman"/>
          <w:sz w:val="24"/>
          <w:szCs w:val="24"/>
          <w:u w:val="single"/>
        </w:rPr>
      </w:pPr>
    </w:p>
    <w:p w:rsidR="00AB311D" w:rsidRPr="00AB311D" w:rsidRDefault="00AB311D" w:rsidP="00AB311D">
      <w:pPr>
        <w:spacing w:line="288" w:lineRule="auto"/>
        <w:jc w:val="both"/>
        <w:rPr>
          <w:rFonts w:ascii="Times New Roman" w:hAnsi="Times New Roman" w:cs="Times New Roman"/>
          <w:sz w:val="24"/>
          <w:szCs w:val="24"/>
          <w:u w:val="single"/>
        </w:rPr>
      </w:pPr>
      <w:r w:rsidRPr="00AB311D">
        <w:rPr>
          <w:rFonts w:ascii="Times New Roman" w:hAnsi="Times New Roman" w:cs="Times New Roman"/>
          <w:sz w:val="24"/>
          <w:szCs w:val="24"/>
          <w:u w:val="single"/>
        </w:rPr>
        <w:t xml:space="preserve">от  18.09.2015 г          №  11 </w:t>
      </w:r>
    </w:p>
    <w:p w:rsidR="00AB311D" w:rsidRPr="00B7104F" w:rsidRDefault="00B7104F" w:rsidP="00B7104F">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с. Солонцы</w:t>
      </w:r>
    </w:p>
    <w:p w:rsidR="00AB311D" w:rsidRPr="00AB311D" w:rsidRDefault="00AB311D" w:rsidP="00B7104F">
      <w:pPr>
        <w:ind w:right="4674"/>
        <w:jc w:val="both"/>
        <w:rPr>
          <w:rFonts w:ascii="Times New Roman" w:hAnsi="Times New Roman" w:cs="Times New Roman"/>
          <w:sz w:val="24"/>
          <w:szCs w:val="24"/>
        </w:rPr>
      </w:pPr>
      <w:r w:rsidRPr="00AB311D">
        <w:rPr>
          <w:rFonts w:ascii="Times New Roman" w:hAnsi="Times New Roman" w:cs="Times New Roman"/>
          <w:sz w:val="24"/>
          <w:szCs w:val="24"/>
        </w:rPr>
        <w:t xml:space="preserve"> Об утверждении реестра должностей муниципальной службы </w:t>
      </w:r>
      <w:r w:rsidR="00B7104F">
        <w:rPr>
          <w:rFonts w:ascii="Times New Roman" w:hAnsi="Times New Roman" w:cs="Times New Roman"/>
          <w:sz w:val="24"/>
          <w:szCs w:val="24"/>
        </w:rPr>
        <w:t>в Солонецком сельском поселении</w:t>
      </w:r>
    </w:p>
    <w:p w:rsidR="00AB311D" w:rsidRPr="00AB311D" w:rsidRDefault="00AB311D" w:rsidP="00AB311D">
      <w:pPr>
        <w:pStyle w:val="a5"/>
        <w:ind w:firstLine="708"/>
        <w:rPr>
          <w:sz w:val="24"/>
          <w:szCs w:val="24"/>
        </w:rPr>
      </w:pPr>
      <w:r w:rsidRPr="00AB311D">
        <w:rPr>
          <w:sz w:val="24"/>
          <w:szCs w:val="24"/>
        </w:rPr>
        <w:t xml:space="preserve"> В соответствии с реестром должностей муниципальной службы в Воронежской области, утвержденным законом Воронежской области от 28.12.2007 года №175-ОЗ «О муниципальной службе в Воронежской области», Совет народных депутатов </w:t>
      </w:r>
    </w:p>
    <w:p w:rsidR="00AB311D" w:rsidRPr="00AB311D" w:rsidRDefault="00AB311D" w:rsidP="00AB311D">
      <w:pPr>
        <w:pStyle w:val="a5"/>
        <w:ind w:firstLine="708"/>
        <w:rPr>
          <w:sz w:val="24"/>
          <w:szCs w:val="24"/>
        </w:rPr>
      </w:pPr>
    </w:p>
    <w:p w:rsidR="00AB311D" w:rsidRPr="00AB311D" w:rsidRDefault="00AB311D" w:rsidP="00AB311D">
      <w:pPr>
        <w:jc w:val="center"/>
        <w:rPr>
          <w:rFonts w:ascii="Times New Roman" w:hAnsi="Times New Roman" w:cs="Times New Roman"/>
          <w:sz w:val="24"/>
          <w:szCs w:val="24"/>
        </w:rPr>
      </w:pPr>
      <w:proofErr w:type="gramStart"/>
      <w:r w:rsidRPr="00AB311D">
        <w:rPr>
          <w:rFonts w:ascii="Times New Roman" w:hAnsi="Times New Roman" w:cs="Times New Roman"/>
          <w:sz w:val="24"/>
          <w:szCs w:val="24"/>
        </w:rPr>
        <w:t>Р</w:t>
      </w:r>
      <w:proofErr w:type="gramEnd"/>
      <w:r w:rsidRPr="00AB311D">
        <w:rPr>
          <w:rFonts w:ascii="Times New Roman" w:hAnsi="Times New Roman" w:cs="Times New Roman"/>
          <w:sz w:val="24"/>
          <w:szCs w:val="24"/>
        </w:rPr>
        <w:t xml:space="preserve"> Е Ш И Л :</w:t>
      </w:r>
    </w:p>
    <w:p w:rsidR="00AB311D" w:rsidRPr="00AB311D" w:rsidRDefault="00AB311D" w:rsidP="00AB311D">
      <w:pPr>
        <w:jc w:val="center"/>
        <w:rPr>
          <w:rFonts w:ascii="Times New Roman" w:hAnsi="Times New Roman" w:cs="Times New Roman"/>
          <w:sz w:val="24"/>
          <w:szCs w:val="24"/>
        </w:rPr>
      </w:pPr>
    </w:p>
    <w:p w:rsidR="00AB311D" w:rsidRPr="00AB311D" w:rsidRDefault="00AB311D" w:rsidP="00AB311D">
      <w:pPr>
        <w:jc w:val="both"/>
        <w:rPr>
          <w:rFonts w:ascii="Times New Roman" w:hAnsi="Times New Roman" w:cs="Times New Roman"/>
          <w:sz w:val="24"/>
          <w:szCs w:val="24"/>
        </w:rPr>
      </w:pPr>
      <w:r w:rsidRPr="00AB311D">
        <w:rPr>
          <w:rFonts w:ascii="Times New Roman" w:hAnsi="Times New Roman" w:cs="Times New Roman"/>
          <w:sz w:val="24"/>
          <w:szCs w:val="24"/>
        </w:rPr>
        <w:t xml:space="preserve"> </w:t>
      </w:r>
      <w:r w:rsidRPr="00AB311D">
        <w:rPr>
          <w:rFonts w:ascii="Times New Roman" w:hAnsi="Times New Roman" w:cs="Times New Roman"/>
          <w:sz w:val="24"/>
          <w:szCs w:val="24"/>
        </w:rPr>
        <w:tab/>
        <w:t>1. Утвердить прилагаемый реестр должностей муниципальной службы в Солонецком сельском поселении.</w:t>
      </w:r>
    </w:p>
    <w:p w:rsidR="00AB311D" w:rsidRPr="00AB311D" w:rsidRDefault="00AB311D" w:rsidP="00AB311D">
      <w:pPr>
        <w:pStyle w:val="a5"/>
        <w:rPr>
          <w:sz w:val="24"/>
          <w:szCs w:val="24"/>
        </w:rPr>
      </w:pPr>
      <w:r w:rsidRPr="00AB311D">
        <w:rPr>
          <w:sz w:val="24"/>
          <w:szCs w:val="24"/>
        </w:rPr>
        <w:tab/>
        <w:t>2. Настоящее решение вступает в силу со дня его официального опубликования.</w:t>
      </w:r>
    </w:p>
    <w:p w:rsidR="00AB311D" w:rsidRPr="00AB311D" w:rsidRDefault="00B7104F" w:rsidP="00B7104F">
      <w:pPr>
        <w:pStyle w:val="a5"/>
        <w:rPr>
          <w:sz w:val="24"/>
          <w:szCs w:val="24"/>
        </w:rPr>
      </w:pPr>
      <w:r>
        <w:rPr>
          <w:sz w:val="24"/>
          <w:szCs w:val="24"/>
        </w:rPr>
        <w:t xml:space="preserve"> </w:t>
      </w:r>
      <w:r>
        <w:rPr>
          <w:sz w:val="24"/>
          <w:szCs w:val="24"/>
        </w:rPr>
        <w:tab/>
      </w:r>
    </w:p>
    <w:p w:rsidR="00AB311D" w:rsidRPr="00AB311D" w:rsidRDefault="00AB311D" w:rsidP="00AB311D">
      <w:pPr>
        <w:rPr>
          <w:rFonts w:ascii="Times New Roman" w:hAnsi="Times New Roman" w:cs="Times New Roman"/>
          <w:sz w:val="24"/>
          <w:szCs w:val="24"/>
        </w:rPr>
      </w:pPr>
      <w:r w:rsidRPr="00AB311D">
        <w:rPr>
          <w:rFonts w:ascii="Times New Roman" w:hAnsi="Times New Roman" w:cs="Times New Roman"/>
          <w:sz w:val="24"/>
          <w:szCs w:val="24"/>
        </w:rPr>
        <w:t>Глава Солонецкого</w:t>
      </w:r>
    </w:p>
    <w:p w:rsidR="00AB311D" w:rsidRPr="00AB311D" w:rsidRDefault="00AB311D" w:rsidP="00AB311D">
      <w:pPr>
        <w:rPr>
          <w:rFonts w:ascii="Times New Roman" w:hAnsi="Times New Roman" w:cs="Times New Roman"/>
          <w:sz w:val="24"/>
          <w:szCs w:val="24"/>
        </w:rPr>
      </w:pPr>
      <w:r w:rsidRPr="00AB311D">
        <w:rPr>
          <w:rFonts w:ascii="Times New Roman" w:hAnsi="Times New Roman" w:cs="Times New Roman"/>
          <w:sz w:val="24"/>
          <w:szCs w:val="24"/>
        </w:rPr>
        <w:t xml:space="preserve">сельского поселения </w:t>
      </w:r>
      <w:r w:rsidRPr="00AB311D">
        <w:rPr>
          <w:rFonts w:ascii="Times New Roman" w:hAnsi="Times New Roman" w:cs="Times New Roman"/>
          <w:sz w:val="24"/>
          <w:szCs w:val="24"/>
        </w:rPr>
        <w:tab/>
        <w:t xml:space="preserve"> </w:t>
      </w:r>
      <w:r w:rsidRPr="00AB311D">
        <w:rPr>
          <w:rFonts w:ascii="Times New Roman" w:hAnsi="Times New Roman" w:cs="Times New Roman"/>
          <w:sz w:val="24"/>
          <w:szCs w:val="24"/>
        </w:rPr>
        <w:tab/>
        <w:t xml:space="preserve">                         Г.В.Саломатина</w:t>
      </w:r>
      <w:r w:rsidRPr="00AB311D">
        <w:rPr>
          <w:rFonts w:ascii="Times New Roman" w:hAnsi="Times New Roman" w:cs="Times New Roman"/>
          <w:sz w:val="24"/>
          <w:szCs w:val="24"/>
        </w:rPr>
        <w:tab/>
      </w:r>
      <w:r w:rsidRPr="00AB311D">
        <w:rPr>
          <w:rFonts w:ascii="Times New Roman" w:hAnsi="Times New Roman" w:cs="Times New Roman"/>
          <w:sz w:val="24"/>
          <w:szCs w:val="24"/>
        </w:rPr>
        <w:tab/>
      </w:r>
      <w:r w:rsidRPr="00AB311D">
        <w:rPr>
          <w:rFonts w:ascii="Times New Roman" w:hAnsi="Times New Roman" w:cs="Times New Roman"/>
          <w:sz w:val="24"/>
          <w:szCs w:val="24"/>
        </w:rPr>
        <w:tab/>
      </w:r>
      <w:r w:rsidRPr="00AB311D">
        <w:rPr>
          <w:rFonts w:ascii="Times New Roman" w:hAnsi="Times New Roman" w:cs="Times New Roman"/>
          <w:sz w:val="24"/>
          <w:szCs w:val="24"/>
        </w:rPr>
        <w:tab/>
      </w:r>
    </w:p>
    <w:p w:rsidR="00AB311D" w:rsidRPr="00AB311D" w:rsidRDefault="00AB311D" w:rsidP="00AB311D">
      <w:pPr>
        <w:rPr>
          <w:rFonts w:ascii="Times New Roman" w:hAnsi="Times New Roman" w:cs="Times New Roman"/>
          <w:sz w:val="24"/>
          <w:szCs w:val="24"/>
        </w:rPr>
      </w:pPr>
    </w:p>
    <w:p w:rsidR="00AB311D" w:rsidRPr="00AB311D" w:rsidRDefault="00AB311D" w:rsidP="00AB311D">
      <w:pPr>
        <w:rPr>
          <w:rFonts w:ascii="Times New Roman" w:hAnsi="Times New Roman" w:cs="Times New Roman"/>
          <w:sz w:val="24"/>
          <w:szCs w:val="24"/>
        </w:rPr>
      </w:pPr>
    </w:p>
    <w:p w:rsidR="00AB311D" w:rsidRPr="00AB311D" w:rsidRDefault="00AB311D" w:rsidP="00AB311D">
      <w:pPr>
        <w:rPr>
          <w:rFonts w:ascii="Times New Roman" w:hAnsi="Times New Roman" w:cs="Times New Roman"/>
          <w:sz w:val="24"/>
          <w:szCs w:val="24"/>
        </w:rPr>
      </w:pPr>
    </w:p>
    <w:p w:rsidR="00AB311D" w:rsidRPr="00AB311D" w:rsidRDefault="00AB311D" w:rsidP="00AB311D">
      <w:pPr>
        <w:rPr>
          <w:rFonts w:ascii="Times New Roman" w:hAnsi="Times New Roman" w:cs="Times New Roman"/>
          <w:sz w:val="24"/>
          <w:szCs w:val="24"/>
        </w:rPr>
      </w:pPr>
    </w:p>
    <w:p w:rsidR="00AB311D" w:rsidRPr="00AB311D" w:rsidRDefault="00AB311D" w:rsidP="00AB311D">
      <w:pPr>
        <w:ind w:left="5760"/>
        <w:rPr>
          <w:rFonts w:ascii="Times New Roman" w:hAnsi="Times New Roman" w:cs="Times New Roman"/>
          <w:sz w:val="24"/>
          <w:szCs w:val="24"/>
        </w:rPr>
      </w:pPr>
      <w:r w:rsidRPr="00AB311D">
        <w:rPr>
          <w:rFonts w:ascii="Times New Roman" w:hAnsi="Times New Roman" w:cs="Times New Roman"/>
          <w:sz w:val="24"/>
          <w:szCs w:val="24"/>
        </w:rPr>
        <w:br w:type="page"/>
      </w:r>
      <w:r w:rsidRPr="00AB311D">
        <w:rPr>
          <w:rFonts w:ascii="Times New Roman" w:hAnsi="Times New Roman" w:cs="Times New Roman"/>
          <w:sz w:val="24"/>
          <w:szCs w:val="24"/>
        </w:rPr>
        <w:lastRenderedPageBreak/>
        <w:t xml:space="preserve">УТРЕРЖДЕН: </w:t>
      </w:r>
    </w:p>
    <w:p w:rsidR="00AB311D" w:rsidRPr="00AB311D" w:rsidRDefault="00AB311D" w:rsidP="00AB311D">
      <w:pPr>
        <w:ind w:left="5760"/>
        <w:rPr>
          <w:rFonts w:ascii="Times New Roman" w:hAnsi="Times New Roman" w:cs="Times New Roman"/>
          <w:sz w:val="24"/>
          <w:szCs w:val="24"/>
        </w:rPr>
      </w:pPr>
      <w:r w:rsidRPr="00AB311D">
        <w:rPr>
          <w:rFonts w:ascii="Times New Roman" w:hAnsi="Times New Roman" w:cs="Times New Roman"/>
          <w:sz w:val="24"/>
          <w:szCs w:val="24"/>
        </w:rPr>
        <w:t>решением Совета народных депутатов Солонецкого</w:t>
      </w:r>
    </w:p>
    <w:p w:rsidR="00AB311D" w:rsidRPr="00AB311D" w:rsidRDefault="00AB311D" w:rsidP="00AB311D">
      <w:pPr>
        <w:ind w:left="5760"/>
        <w:rPr>
          <w:rFonts w:ascii="Times New Roman" w:hAnsi="Times New Roman" w:cs="Times New Roman"/>
          <w:sz w:val="24"/>
          <w:szCs w:val="24"/>
        </w:rPr>
      </w:pPr>
      <w:r w:rsidRPr="00AB311D">
        <w:rPr>
          <w:rFonts w:ascii="Times New Roman" w:hAnsi="Times New Roman" w:cs="Times New Roman"/>
          <w:sz w:val="24"/>
          <w:szCs w:val="24"/>
        </w:rPr>
        <w:t>сельского поселения</w:t>
      </w:r>
    </w:p>
    <w:p w:rsidR="00AB311D" w:rsidRPr="00AB311D" w:rsidRDefault="00B7104F" w:rsidP="00B7104F">
      <w:pPr>
        <w:ind w:left="5760"/>
        <w:rPr>
          <w:rFonts w:ascii="Times New Roman" w:hAnsi="Times New Roman" w:cs="Times New Roman"/>
          <w:sz w:val="24"/>
          <w:szCs w:val="24"/>
        </w:rPr>
      </w:pPr>
      <w:r>
        <w:rPr>
          <w:rFonts w:ascii="Times New Roman" w:hAnsi="Times New Roman" w:cs="Times New Roman"/>
          <w:sz w:val="24"/>
          <w:szCs w:val="24"/>
        </w:rPr>
        <w:t xml:space="preserve">от 18.09.2015 г. № 11 </w:t>
      </w:r>
      <w:r>
        <w:rPr>
          <w:rFonts w:ascii="Times New Roman" w:hAnsi="Times New Roman" w:cs="Times New Roman"/>
          <w:sz w:val="24"/>
          <w:szCs w:val="24"/>
        </w:rPr>
        <w:tab/>
      </w:r>
      <w:r>
        <w:rPr>
          <w:rFonts w:ascii="Times New Roman" w:hAnsi="Times New Roman" w:cs="Times New Roman"/>
          <w:sz w:val="24"/>
          <w:szCs w:val="24"/>
        </w:rPr>
        <w:tab/>
        <w:t xml:space="preserve"> </w:t>
      </w:r>
    </w:p>
    <w:p w:rsidR="00AB311D" w:rsidRPr="00AB311D" w:rsidRDefault="00AB311D" w:rsidP="00AB311D">
      <w:pPr>
        <w:jc w:val="center"/>
        <w:rPr>
          <w:rFonts w:ascii="Times New Roman" w:hAnsi="Times New Roman" w:cs="Times New Roman"/>
          <w:b/>
          <w:bCs/>
          <w:sz w:val="24"/>
          <w:szCs w:val="24"/>
        </w:rPr>
      </w:pPr>
      <w:r w:rsidRPr="00AB311D">
        <w:rPr>
          <w:rFonts w:ascii="Times New Roman" w:hAnsi="Times New Roman" w:cs="Times New Roman"/>
          <w:sz w:val="24"/>
          <w:szCs w:val="24"/>
        </w:rPr>
        <w:t xml:space="preserve"> </w:t>
      </w:r>
    </w:p>
    <w:p w:rsidR="00AB311D" w:rsidRPr="00AB311D" w:rsidRDefault="00AB311D" w:rsidP="00AB311D">
      <w:pPr>
        <w:jc w:val="center"/>
        <w:rPr>
          <w:rFonts w:ascii="Times New Roman" w:hAnsi="Times New Roman" w:cs="Times New Roman"/>
          <w:b/>
          <w:bCs/>
          <w:sz w:val="24"/>
          <w:szCs w:val="24"/>
        </w:rPr>
      </w:pPr>
      <w:r w:rsidRPr="00AB311D">
        <w:rPr>
          <w:rFonts w:ascii="Times New Roman" w:hAnsi="Times New Roman" w:cs="Times New Roman"/>
          <w:b/>
          <w:bCs/>
          <w:sz w:val="24"/>
          <w:szCs w:val="24"/>
        </w:rPr>
        <w:t xml:space="preserve">Реестр должностей муниципальной службы </w:t>
      </w:r>
      <w:proofErr w:type="gramStart"/>
      <w:r w:rsidRPr="00AB311D">
        <w:rPr>
          <w:rFonts w:ascii="Times New Roman" w:hAnsi="Times New Roman" w:cs="Times New Roman"/>
          <w:b/>
          <w:bCs/>
          <w:sz w:val="24"/>
          <w:szCs w:val="24"/>
        </w:rPr>
        <w:t>в</w:t>
      </w:r>
      <w:proofErr w:type="gramEnd"/>
    </w:p>
    <w:p w:rsidR="00AB311D" w:rsidRPr="00AB311D" w:rsidRDefault="00B7104F" w:rsidP="00B7104F">
      <w:pPr>
        <w:jc w:val="center"/>
        <w:rPr>
          <w:rFonts w:ascii="Times New Roman" w:hAnsi="Times New Roman" w:cs="Times New Roman"/>
          <w:b/>
          <w:bCs/>
          <w:sz w:val="24"/>
          <w:szCs w:val="24"/>
        </w:rPr>
      </w:pPr>
      <w:r>
        <w:rPr>
          <w:rFonts w:ascii="Times New Roman" w:hAnsi="Times New Roman" w:cs="Times New Roman"/>
          <w:b/>
          <w:bCs/>
          <w:sz w:val="24"/>
          <w:szCs w:val="24"/>
        </w:rPr>
        <w:t xml:space="preserve">Солонецком сельском </w:t>
      </w:r>
      <w:proofErr w:type="gramStart"/>
      <w:r>
        <w:rPr>
          <w:rFonts w:ascii="Times New Roman" w:hAnsi="Times New Roman" w:cs="Times New Roman"/>
          <w:b/>
          <w:bCs/>
          <w:sz w:val="24"/>
          <w:szCs w:val="24"/>
        </w:rPr>
        <w:t>поселении</w:t>
      </w:r>
      <w:proofErr w:type="gramEnd"/>
      <w:r>
        <w:rPr>
          <w:rFonts w:ascii="Times New Roman" w:hAnsi="Times New Roman" w:cs="Times New Roman"/>
          <w:b/>
          <w:bCs/>
          <w:sz w:val="24"/>
          <w:szCs w:val="24"/>
        </w:rPr>
        <w:t xml:space="preserve"> </w:t>
      </w:r>
    </w:p>
    <w:p w:rsidR="00AB311D" w:rsidRPr="00AB311D" w:rsidRDefault="00AB311D" w:rsidP="00AB311D">
      <w:pPr>
        <w:jc w:val="center"/>
        <w:rPr>
          <w:rFonts w:ascii="Times New Roman" w:hAnsi="Times New Roman" w:cs="Times New Roman"/>
          <w:b/>
          <w:bCs/>
          <w:sz w:val="24"/>
          <w:szCs w:val="24"/>
        </w:rPr>
      </w:pPr>
      <w:r w:rsidRPr="00AB311D">
        <w:rPr>
          <w:rFonts w:ascii="Times New Roman" w:hAnsi="Times New Roman" w:cs="Times New Roman"/>
          <w:b/>
          <w:bCs/>
          <w:sz w:val="24"/>
          <w:szCs w:val="24"/>
        </w:rPr>
        <w:t xml:space="preserve">1. Должности муниципальной службы, </w:t>
      </w:r>
    </w:p>
    <w:p w:rsidR="00AB311D" w:rsidRPr="00AB311D" w:rsidRDefault="00AB311D" w:rsidP="00B7104F">
      <w:pPr>
        <w:jc w:val="center"/>
        <w:rPr>
          <w:rFonts w:ascii="Times New Roman" w:hAnsi="Times New Roman" w:cs="Times New Roman"/>
          <w:b/>
          <w:bCs/>
          <w:sz w:val="24"/>
          <w:szCs w:val="24"/>
        </w:rPr>
      </w:pPr>
      <w:proofErr w:type="gramStart"/>
      <w:r w:rsidRPr="00AB311D">
        <w:rPr>
          <w:rFonts w:ascii="Times New Roman" w:hAnsi="Times New Roman" w:cs="Times New Roman"/>
          <w:b/>
          <w:bCs/>
          <w:sz w:val="24"/>
          <w:szCs w:val="24"/>
        </w:rPr>
        <w:t>учреждаемые в администрации С</w:t>
      </w:r>
      <w:r w:rsidR="00B7104F">
        <w:rPr>
          <w:rFonts w:ascii="Times New Roman" w:hAnsi="Times New Roman" w:cs="Times New Roman"/>
          <w:b/>
          <w:bCs/>
          <w:sz w:val="24"/>
          <w:szCs w:val="24"/>
        </w:rPr>
        <w:t xml:space="preserve">олонецкого сельского поселения </w:t>
      </w:r>
      <w:proofErr w:type="gramEnd"/>
    </w:p>
    <w:p w:rsidR="00AB311D" w:rsidRPr="00AB311D" w:rsidRDefault="00AB311D" w:rsidP="00AB311D">
      <w:pPr>
        <w:ind w:left="-45"/>
        <w:jc w:val="center"/>
        <w:rPr>
          <w:rFonts w:ascii="Times New Roman" w:hAnsi="Times New Roman" w:cs="Times New Roman"/>
          <w:b/>
          <w:bCs/>
          <w:sz w:val="24"/>
          <w:szCs w:val="24"/>
        </w:rPr>
      </w:pPr>
    </w:p>
    <w:p w:rsidR="00AB311D" w:rsidRPr="00AB311D" w:rsidRDefault="00AB311D" w:rsidP="00AB311D">
      <w:pPr>
        <w:ind w:left="-45"/>
        <w:jc w:val="center"/>
        <w:rPr>
          <w:rFonts w:ascii="Times New Roman" w:hAnsi="Times New Roman" w:cs="Times New Roman"/>
          <w:b/>
          <w:bCs/>
          <w:sz w:val="24"/>
          <w:szCs w:val="24"/>
        </w:rPr>
      </w:pPr>
      <w:r w:rsidRPr="00AB311D">
        <w:rPr>
          <w:rFonts w:ascii="Times New Roman" w:hAnsi="Times New Roman" w:cs="Times New Roman"/>
          <w:b/>
          <w:bCs/>
          <w:sz w:val="24"/>
          <w:szCs w:val="24"/>
        </w:rPr>
        <w:t>Главная группа должностей</w:t>
      </w:r>
    </w:p>
    <w:p w:rsidR="00AB311D" w:rsidRPr="00AB311D" w:rsidRDefault="00AB311D" w:rsidP="00AB311D">
      <w:pPr>
        <w:numPr>
          <w:ilvl w:val="0"/>
          <w:numId w:val="1"/>
        </w:numPr>
        <w:tabs>
          <w:tab w:val="left" w:pos="315"/>
        </w:tabs>
        <w:suppressAutoHyphens/>
        <w:spacing w:line="240" w:lineRule="auto"/>
        <w:ind w:left="315" w:hanging="360"/>
        <w:rPr>
          <w:rFonts w:ascii="Times New Roman" w:hAnsi="Times New Roman" w:cs="Times New Roman"/>
          <w:sz w:val="24"/>
          <w:szCs w:val="24"/>
        </w:rPr>
      </w:pPr>
      <w:r w:rsidRPr="00AB311D">
        <w:rPr>
          <w:rFonts w:ascii="Times New Roman" w:hAnsi="Times New Roman" w:cs="Times New Roman"/>
          <w:sz w:val="24"/>
          <w:szCs w:val="24"/>
        </w:rPr>
        <w:t xml:space="preserve">заместитель главы администрации </w:t>
      </w:r>
    </w:p>
    <w:p w:rsidR="00AB311D" w:rsidRPr="00AB311D" w:rsidRDefault="00AB311D" w:rsidP="00AB311D">
      <w:pPr>
        <w:ind w:left="-45"/>
        <w:jc w:val="center"/>
        <w:rPr>
          <w:rFonts w:ascii="Times New Roman" w:hAnsi="Times New Roman" w:cs="Times New Roman"/>
          <w:b/>
          <w:bCs/>
          <w:sz w:val="24"/>
          <w:szCs w:val="24"/>
        </w:rPr>
      </w:pPr>
    </w:p>
    <w:p w:rsidR="00AB311D" w:rsidRPr="00AB311D" w:rsidRDefault="00AB311D" w:rsidP="00AB311D">
      <w:pPr>
        <w:ind w:left="-45"/>
        <w:jc w:val="center"/>
        <w:rPr>
          <w:rFonts w:ascii="Times New Roman" w:hAnsi="Times New Roman" w:cs="Times New Roman"/>
          <w:b/>
          <w:bCs/>
          <w:sz w:val="24"/>
          <w:szCs w:val="24"/>
        </w:rPr>
      </w:pPr>
      <w:r w:rsidRPr="00AB311D">
        <w:rPr>
          <w:rFonts w:ascii="Times New Roman" w:hAnsi="Times New Roman" w:cs="Times New Roman"/>
          <w:b/>
          <w:bCs/>
          <w:sz w:val="24"/>
          <w:szCs w:val="24"/>
        </w:rPr>
        <w:t>Старшая группа должностей</w:t>
      </w:r>
    </w:p>
    <w:p w:rsidR="00AB311D" w:rsidRPr="00AB311D" w:rsidRDefault="00AB311D" w:rsidP="00AB311D">
      <w:pPr>
        <w:numPr>
          <w:ilvl w:val="0"/>
          <w:numId w:val="2"/>
        </w:numPr>
        <w:tabs>
          <w:tab w:val="left" w:pos="315"/>
        </w:tabs>
        <w:suppressAutoHyphens/>
        <w:spacing w:line="240" w:lineRule="auto"/>
        <w:ind w:left="315" w:hanging="360"/>
        <w:rPr>
          <w:rFonts w:ascii="Times New Roman" w:hAnsi="Times New Roman" w:cs="Times New Roman"/>
          <w:sz w:val="24"/>
          <w:szCs w:val="24"/>
        </w:rPr>
      </w:pPr>
      <w:r w:rsidRPr="00AB311D">
        <w:rPr>
          <w:rFonts w:ascii="Times New Roman" w:hAnsi="Times New Roman" w:cs="Times New Roman"/>
          <w:sz w:val="24"/>
          <w:szCs w:val="24"/>
        </w:rPr>
        <w:t>главный специалист;</w:t>
      </w:r>
    </w:p>
    <w:p w:rsidR="00AB311D" w:rsidRPr="00AB311D" w:rsidRDefault="00AB311D" w:rsidP="00AB311D">
      <w:pPr>
        <w:numPr>
          <w:ilvl w:val="0"/>
          <w:numId w:val="2"/>
        </w:numPr>
        <w:tabs>
          <w:tab w:val="left" w:pos="315"/>
        </w:tabs>
        <w:suppressAutoHyphens/>
        <w:spacing w:line="240" w:lineRule="auto"/>
        <w:ind w:left="315" w:hanging="360"/>
        <w:rPr>
          <w:rFonts w:ascii="Times New Roman" w:hAnsi="Times New Roman" w:cs="Times New Roman"/>
          <w:sz w:val="24"/>
          <w:szCs w:val="24"/>
        </w:rPr>
      </w:pPr>
      <w:r w:rsidRPr="00AB311D">
        <w:rPr>
          <w:rFonts w:ascii="Times New Roman" w:hAnsi="Times New Roman" w:cs="Times New Roman"/>
          <w:sz w:val="24"/>
          <w:szCs w:val="24"/>
        </w:rPr>
        <w:t>ведущий специалист.</w:t>
      </w:r>
    </w:p>
    <w:p w:rsidR="00AB311D" w:rsidRPr="00AB311D" w:rsidRDefault="00AB311D" w:rsidP="00AB311D">
      <w:pPr>
        <w:tabs>
          <w:tab w:val="left" w:pos="3285"/>
        </w:tabs>
        <w:ind w:left="-45"/>
        <w:jc w:val="center"/>
        <w:rPr>
          <w:rFonts w:ascii="Times New Roman" w:hAnsi="Times New Roman" w:cs="Times New Roman"/>
          <w:b/>
          <w:bCs/>
          <w:sz w:val="24"/>
          <w:szCs w:val="24"/>
        </w:rPr>
      </w:pPr>
    </w:p>
    <w:p w:rsidR="00AB311D" w:rsidRPr="00AB311D" w:rsidRDefault="00AB311D" w:rsidP="00AB311D">
      <w:pPr>
        <w:tabs>
          <w:tab w:val="left" w:pos="3285"/>
        </w:tabs>
        <w:ind w:left="-45"/>
        <w:jc w:val="center"/>
        <w:rPr>
          <w:rFonts w:ascii="Times New Roman" w:hAnsi="Times New Roman" w:cs="Times New Roman"/>
          <w:b/>
          <w:bCs/>
          <w:sz w:val="24"/>
          <w:szCs w:val="24"/>
        </w:rPr>
      </w:pPr>
      <w:r w:rsidRPr="00AB311D">
        <w:rPr>
          <w:rFonts w:ascii="Times New Roman" w:hAnsi="Times New Roman" w:cs="Times New Roman"/>
          <w:b/>
          <w:bCs/>
          <w:sz w:val="24"/>
          <w:szCs w:val="24"/>
        </w:rPr>
        <w:t>Младшая группа должностей</w:t>
      </w:r>
    </w:p>
    <w:p w:rsidR="00AB311D" w:rsidRPr="00AB311D" w:rsidRDefault="00AB311D" w:rsidP="00AB311D">
      <w:pPr>
        <w:numPr>
          <w:ilvl w:val="0"/>
          <w:numId w:val="3"/>
        </w:numPr>
        <w:tabs>
          <w:tab w:val="left" w:pos="315"/>
          <w:tab w:val="left" w:pos="3285"/>
        </w:tabs>
        <w:suppressAutoHyphens/>
        <w:spacing w:line="240" w:lineRule="auto"/>
        <w:ind w:left="315" w:hanging="360"/>
        <w:rPr>
          <w:rFonts w:ascii="Times New Roman" w:hAnsi="Times New Roman" w:cs="Times New Roman"/>
          <w:sz w:val="24"/>
          <w:szCs w:val="24"/>
        </w:rPr>
      </w:pPr>
      <w:r w:rsidRPr="00AB311D">
        <w:rPr>
          <w:rFonts w:ascii="Times New Roman" w:hAnsi="Times New Roman" w:cs="Times New Roman"/>
          <w:sz w:val="24"/>
          <w:szCs w:val="24"/>
        </w:rPr>
        <w:t>специалист первой категории;</w:t>
      </w:r>
    </w:p>
    <w:p w:rsidR="00AB311D" w:rsidRPr="00AB311D" w:rsidRDefault="00AB311D" w:rsidP="00AB311D">
      <w:pPr>
        <w:numPr>
          <w:ilvl w:val="0"/>
          <w:numId w:val="3"/>
        </w:numPr>
        <w:tabs>
          <w:tab w:val="left" w:pos="315"/>
          <w:tab w:val="left" w:pos="3285"/>
        </w:tabs>
        <w:suppressAutoHyphens/>
        <w:spacing w:line="240" w:lineRule="auto"/>
        <w:ind w:left="315" w:hanging="360"/>
        <w:rPr>
          <w:rFonts w:ascii="Times New Roman" w:hAnsi="Times New Roman" w:cs="Times New Roman"/>
          <w:sz w:val="24"/>
          <w:szCs w:val="24"/>
        </w:rPr>
      </w:pPr>
      <w:r w:rsidRPr="00AB311D">
        <w:rPr>
          <w:rFonts w:ascii="Times New Roman" w:hAnsi="Times New Roman" w:cs="Times New Roman"/>
          <w:sz w:val="24"/>
          <w:szCs w:val="24"/>
        </w:rPr>
        <w:t>специалист второй категории.</w:t>
      </w:r>
    </w:p>
    <w:p w:rsidR="00AB311D" w:rsidRPr="00AB311D" w:rsidRDefault="00AB311D" w:rsidP="00B7104F">
      <w:pPr>
        <w:pStyle w:val="a8"/>
        <w:ind w:left="0"/>
        <w:jc w:val="center"/>
        <w:rPr>
          <w:rFonts w:ascii="Times New Roman" w:hAnsi="Times New Roman" w:cs="Times New Roman"/>
          <w:b/>
          <w:caps/>
          <w:sz w:val="24"/>
          <w:szCs w:val="24"/>
        </w:rPr>
      </w:pPr>
      <w:r w:rsidRPr="00AB311D">
        <w:rPr>
          <w:rFonts w:ascii="Times New Roman" w:hAnsi="Times New Roman" w:cs="Times New Roman"/>
          <w:b/>
          <w:caps/>
          <w:sz w:val="24"/>
          <w:szCs w:val="24"/>
        </w:rPr>
        <w:t>СОВЕТ НАРОДНЫХ ДЕПУТАТОВ</w:t>
      </w:r>
    </w:p>
    <w:p w:rsidR="00AB311D" w:rsidRPr="00AB311D" w:rsidRDefault="00AB311D" w:rsidP="00B7104F">
      <w:pPr>
        <w:pStyle w:val="a8"/>
        <w:ind w:left="0"/>
        <w:jc w:val="center"/>
        <w:rPr>
          <w:rFonts w:ascii="Times New Roman" w:hAnsi="Times New Roman" w:cs="Times New Roman"/>
          <w:b/>
          <w:caps/>
          <w:sz w:val="24"/>
          <w:szCs w:val="24"/>
        </w:rPr>
      </w:pPr>
      <w:r w:rsidRPr="00AB311D">
        <w:rPr>
          <w:rFonts w:ascii="Times New Roman" w:hAnsi="Times New Roman" w:cs="Times New Roman"/>
          <w:b/>
          <w:caps/>
          <w:sz w:val="24"/>
          <w:szCs w:val="24"/>
        </w:rPr>
        <w:t>СОЛОНЕЦКОГО сельского поселения</w:t>
      </w:r>
    </w:p>
    <w:p w:rsidR="00AB311D" w:rsidRPr="00AB311D" w:rsidRDefault="00AB311D" w:rsidP="00B7104F">
      <w:pPr>
        <w:pStyle w:val="a8"/>
        <w:ind w:left="0"/>
        <w:jc w:val="center"/>
        <w:rPr>
          <w:rFonts w:ascii="Times New Roman" w:hAnsi="Times New Roman" w:cs="Times New Roman"/>
          <w:b/>
          <w:caps/>
          <w:sz w:val="24"/>
          <w:szCs w:val="24"/>
        </w:rPr>
      </w:pPr>
      <w:r w:rsidRPr="00AB311D">
        <w:rPr>
          <w:rFonts w:ascii="Times New Roman" w:hAnsi="Times New Roman" w:cs="Times New Roman"/>
          <w:b/>
          <w:caps/>
          <w:sz w:val="24"/>
          <w:szCs w:val="24"/>
        </w:rPr>
        <w:t>Воробьевского муниципального района</w:t>
      </w:r>
    </w:p>
    <w:p w:rsidR="00AB311D" w:rsidRPr="00B7104F" w:rsidRDefault="00AB311D" w:rsidP="00B7104F">
      <w:pPr>
        <w:jc w:val="center"/>
        <w:rPr>
          <w:rFonts w:ascii="Times New Roman" w:hAnsi="Times New Roman" w:cs="Times New Roman"/>
          <w:b/>
          <w:sz w:val="24"/>
          <w:szCs w:val="24"/>
        </w:rPr>
      </w:pPr>
      <w:r w:rsidRPr="00B7104F">
        <w:rPr>
          <w:rFonts w:ascii="Times New Roman" w:hAnsi="Times New Roman" w:cs="Times New Roman"/>
          <w:b/>
          <w:caps/>
          <w:sz w:val="24"/>
          <w:szCs w:val="24"/>
        </w:rPr>
        <w:t>ВОРОНЕЖСКОЙ ОБЛАСТИ</w:t>
      </w:r>
    </w:p>
    <w:p w:rsidR="00AB311D" w:rsidRPr="00AB311D" w:rsidRDefault="00AB311D" w:rsidP="00B7104F">
      <w:pPr>
        <w:pStyle w:val="a8"/>
        <w:ind w:left="0"/>
        <w:jc w:val="center"/>
        <w:rPr>
          <w:rFonts w:ascii="Times New Roman" w:hAnsi="Times New Roman" w:cs="Times New Roman"/>
          <w:b/>
          <w:sz w:val="24"/>
          <w:szCs w:val="24"/>
        </w:rPr>
      </w:pPr>
    </w:p>
    <w:p w:rsidR="00AB311D" w:rsidRPr="00B7104F" w:rsidRDefault="00AB311D" w:rsidP="00B7104F">
      <w:pPr>
        <w:jc w:val="center"/>
        <w:rPr>
          <w:rFonts w:ascii="Times New Roman" w:hAnsi="Times New Roman" w:cs="Times New Roman"/>
          <w:b/>
          <w:sz w:val="24"/>
          <w:szCs w:val="24"/>
        </w:rPr>
      </w:pPr>
      <w:proofErr w:type="gramStart"/>
      <w:r w:rsidRPr="00B7104F">
        <w:rPr>
          <w:rFonts w:ascii="Times New Roman" w:hAnsi="Times New Roman" w:cs="Times New Roman"/>
          <w:b/>
          <w:sz w:val="24"/>
          <w:szCs w:val="24"/>
        </w:rPr>
        <w:t>Р</w:t>
      </w:r>
      <w:proofErr w:type="gramEnd"/>
      <w:r w:rsidRPr="00B7104F">
        <w:rPr>
          <w:rFonts w:ascii="Times New Roman" w:hAnsi="Times New Roman" w:cs="Times New Roman"/>
          <w:b/>
          <w:sz w:val="24"/>
          <w:szCs w:val="24"/>
        </w:rPr>
        <w:t xml:space="preserve"> Е Ш Е Н И Е</w:t>
      </w:r>
    </w:p>
    <w:p w:rsidR="00AB311D" w:rsidRPr="00AB311D" w:rsidRDefault="00AB311D" w:rsidP="00AB311D">
      <w:pPr>
        <w:pStyle w:val="a8"/>
        <w:numPr>
          <w:ilvl w:val="0"/>
          <w:numId w:val="3"/>
        </w:numPr>
        <w:jc w:val="center"/>
        <w:rPr>
          <w:rFonts w:ascii="Times New Roman" w:hAnsi="Times New Roman" w:cs="Times New Roman"/>
          <w:sz w:val="24"/>
          <w:szCs w:val="24"/>
        </w:rPr>
      </w:pPr>
    </w:p>
    <w:p w:rsidR="00AB311D" w:rsidRPr="00AB311D" w:rsidRDefault="00AB311D" w:rsidP="00B7104F">
      <w:pPr>
        <w:pStyle w:val="a8"/>
        <w:spacing w:line="288" w:lineRule="auto"/>
        <w:ind w:left="0"/>
        <w:jc w:val="both"/>
        <w:rPr>
          <w:rFonts w:ascii="Times New Roman" w:hAnsi="Times New Roman" w:cs="Times New Roman"/>
          <w:sz w:val="24"/>
          <w:szCs w:val="24"/>
          <w:u w:val="single"/>
        </w:rPr>
      </w:pPr>
    </w:p>
    <w:p w:rsidR="00AB311D" w:rsidRPr="00AB311D" w:rsidRDefault="00AB311D" w:rsidP="00B7104F">
      <w:pPr>
        <w:pStyle w:val="a8"/>
        <w:spacing w:line="288" w:lineRule="auto"/>
        <w:ind w:left="0"/>
        <w:jc w:val="both"/>
        <w:rPr>
          <w:rFonts w:ascii="Times New Roman" w:hAnsi="Times New Roman" w:cs="Times New Roman"/>
          <w:sz w:val="24"/>
          <w:szCs w:val="24"/>
          <w:u w:val="single"/>
        </w:rPr>
      </w:pPr>
      <w:r w:rsidRPr="00AB311D">
        <w:rPr>
          <w:rFonts w:ascii="Times New Roman" w:hAnsi="Times New Roman" w:cs="Times New Roman"/>
          <w:sz w:val="24"/>
          <w:szCs w:val="24"/>
          <w:u w:val="single"/>
        </w:rPr>
        <w:t xml:space="preserve">От    18.09.2015 г    №12   </w:t>
      </w:r>
      <w:r w:rsidRPr="00AB311D">
        <w:rPr>
          <w:rFonts w:ascii="Times New Roman" w:hAnsi="Times New Roman" w:cs="Times New Roman"/>
          <w:sz w:val="24"/>
          <w:szCs w:val="24"/>
          <w:u w:val="single"/>
        </w:rPr>
        <w:tab/>
        <w:t xml:space="preserve">   </w:t>
      </w:r>
    </w:p>
    <w:p w:rsidR="00AB311D" w:rsidRPr="00AB311D" w:rsidRDefault="00AB311D" w:rsidP="00B7104F">
      <w:pPr>
        <w:pStyle w:val="a8"/>
        <w:spacing w:line="288" w:lineRule="auto"/>
        <w:ind w:left="0"/>
        <w:jc w:val="both"/>
        <w:rPr>
          <w:rFonts w:ascii="Times New Roman" w:hAnsi="Times New Roman" w:cs="Times New Roman"/>
          <w:sz w:val="24"/>
          <w:szCs w:val="24"/>
        </w:rPr>
      </w:pPr>
      <w:r w:rsidRPr="00AB311D">
        <w:rPr>
          <w:rFonts w:ascii="Times New Roman" w:hAnsi="Times New Roman" w:cs="Times New Roman"/>
          <w:sz w:val="24"/>
          <w:szCs w:val="24"/>
        </w:rPr>
        <w:t xml:space="preserve">  </w:t>
      </w:r>
      <w:r w:rsidRPr="00AB311D">
        <w:rPr>
          <w:rFonts w:ascii="Times New Roman" w:hAnsi="Times New Roman" w:cs="Times New Roman"/>
          <w:sz w:val="24"/>
          <w:szCs w:val="24"/>
        </w:rPr>
        <w:tab/>
        <w:t xml:space="preserve">     с. Солонцы</w:t>
      </w:r>
    </w:p>
    <w:p w:rsidR="00AB311D" w:rsidRPr="00AB311D" w:rsidRDefault="00AB311D" w:rsidP="00B7104F">
      <w:pPr>
        <w:pStyle w:val="a8"/>
        <w:ind w:left="0" w:right="5677"/>
        <w:jc w:val="both"/>
        <w:rPr>
          <w:rFonts w:ascii="Times New Roman" w:hAnsi="Times New Roman" w:cs="Times New Roman"/>
          <w:sz w:val="24"/>
          <w:szCs w:val="24"/>
        </w:rPr>
      </w:pPr>
    </w:p>
    <w:p w:rsidR="00AB311D" w:rsidRPr="00AB311D" w:rsidRDefault="00AB311D" w:rsidP="00B7104F">
      <w:pPr>
        <w:pStyle w:val="a8"/>
        <w:widowControl w:val="0"/>
        <w:autoSpaceDE w:val="0"/>
        <w:autoSpaceDN w:val="0"/>
        <w:adjustRightInd w:val="0"/>
        <w:ind w:left="0" w:right="6217"/>
        <w:jc w:val="both"/>
        <w:rPr>
          <w:rFonts w:ascii="Times New Roman" w:hAnsi="Times New Roman" w:cs="Times New Roman"/>
          <w:bCs/>
          <w:sz w:val="24"/>
          <w:szCs w:val="24"/>
        </w:rPr>
      </w:pPr>
      <w:r w:rsidRPr="00AB311D">
        <w:rPr>
          <w:rFonts w:ascii="Times New Roman" w:hAnsi="Times New Roman" w:cs="Times New Roman"/>
          <w:sz w:val="24"/>
          <w:szCs w:val="24"/>
        </w:rPr>
        <w:t xml:space="preserve">Об утверждении </w:t>
      </w:r>
      <w:r w:rsidRPr="00AB311D">
        <w:rPr>
          <w:rFonts w:ascii="Times New Roman" w:hAnsi="Times New Roman" w:cs="Times New Roman"/>
          <w:bCs/>
          <w:sz w:val="24"/>
          <w:szCs w:val="24"/>
        </w:rPr>
        <w:t>положения</w:t>
      </w:r>
    </w:p>
    <w:p w:rsidR="00AB311D" w:rsidRPr="00AB311D" w:rsidRDefault="00AB311D" w:rsidP="00B7104F">
      <w:pPr>
        <w:pStyle w:val="a8"/>
        <w:widowControl w:val="0"/>
        <w:autoSpaceDE w:val="0"/>
        <w:autoSpaceDN w:val="0"/>
        <w:adjustRightInd w:val="0"/>
        <w:ind w:left="0" w:right="6217"/>
        <w:jc w:val="both"/>
        <w:rPr>
          <w:rFonts w:ascii="Times New Roman" w:hAnsi="Times New Roman" w:cs="Times New Roman"/>
          <w:bCs/>
          <w:sz w:val="24"/>
          <w:szCs w:val="24"/>
        </w:rPr>
      </w:pPr>
      <w:r w:rsidRPr="00AB311D">
        <w:rPr>
          <w:rFonts w:ascii="Times New Roman" w:hAnsi="Times New Roman" w:cs="Times New Roman"/>
          <w:bCs/>
          <w:sz w:val="24"/>
          <w:szCs w:val="24"/>
        </w:rPr>
        <w:t>о порядке организации и проведения публичных слушаний в Солонецком сельском поселении</w:t>
      </w:r>
    </w:p>
    <w:p w:rsidR="00AB311D" w:rsidRPr="00AB311D" w:rsidRDefault="00AB311D" w:rsidP="00B7104F">
      <w:pPr>
        <w:pStyle w:val="a8"/>
        <w:ind w:left="0" w:right="4881"/>
        <w:jc w:val="both"/>
        <w:rPr>
          <w:rFonts w:ascii="Times New Roman" w:hAnsi="Times New Roman" w:cs="Times New Roman"/>
          <w:sz w:val="24"/>
          <w:szCs w:val="24"/>
        </w:rPr>
      </w:pPr>
    </w:p>
    <w:p w:rsidR="00AB311D" w:rsidRPr="00AB311D" w:rsidRDefault="00AB311D" w:rsidP="00B7104F">
      <w:pPr>
        <w:pStyle w:val="a8"/>
        <w:ind w:left="0" w:right="-83"/>
        <w:jc w:val="both"/>
        <w:rPr>
          <w:rFonts w:ascii="Times New Roman" w:hAnsi="Times New Roman" w:cs="Times New Roman"/>
          <w:b/>
          <w:sz w:val="24"/>
          <w:szCs w:val="24"/>
        </w:rPr>
      </w:pPr>
    </w:p>
    <w:p w:rsidR="00AB311D" w:rsidRPr="00AB311D" w:rsidRDefault="00AB311D" w:rsidP="00B7104F">
      <w:pPr>
        <w:pStyle w:val="a5"/>
        <w:ind w:right="-83"/>
        <w:rPr>
          <w:sz w:val="24"/>
          <w:szCs w:val="24"/>
        </w:rPr>
      </w:pPr>
      <w:r w:rsidRPr="00AB311D">
        <w:rPr>
          <w:sz w:val="24"/>
          <w:szCs w:val="24"/>
        </w:rPr>
        <w:t xml:space="preserve">На основании ст. 28 Федерального Закона № 131 – ФЗ от 06.10.2003 года «Об общих принципах организации местного самоуправления в Российской Федерации», Совет народных депутатов </w:t>
      </w:r>
    </w:p>
    <w:p w:rsidR="00AB311D" w:rsidRPr="00AB311D" w:rsidRDefault="00AB311D" w:rsidP="00B7104F">
      <w:pPr>
        <w:pStyle w:val="a5"/>
        <w:ind w:right="-83"/>
        <w:rPr>
          <w:sz w:val="24"/>
          <w:szCs w:val="24"/>
        </w:rPr>
      </w:pPr>
    </w:p>
    <w:p w:rsidR="00AB311D" w:rsidRPr="00AB311D" w:rsidRDefault="00AB311D" w:rsidP="00B7104F">
      <w:pPr>
        <w:pStyle w:val="a5"/>
        <w:ind w:right="-83"/>
        <w:jc w:val="center"/>
        <w:rPr>
          <w:sz w:val="24"/>
          <w:szCs w:val="24"/>
        </w:rPr>
      </w:pPr>
      <w:r w:rsidRPr="00AB311D">
        <w:rPr>
          <w:sz w:val="24"/>
          <w:szCs w:val="24"/>
        </w:rPr>
        <w:t>РЕШИЛ:</w:t>
      </w:r>
    </w:p>
    <w:p w:rsidR="00AB311D" w:rsidRPr="00B7104F" w:rsidRDefault="00AB311D" w:rsidP="00B7104F">
      <w:pPr>
        <w:ind w:right="-83"/>
        <w:rPr>
          <w:rFonts w:ascii="Times New Roman" w:hAnsi="Times New Roman" w:cs="Times New Roman"/>
          <w:sz w:val="24"/>
          <w:szCs w:val="24"/>
        </w:rPr>
      </w:pPr>
    </w:p>
    <w:p w:rsidR="00AB311D" w:rsidRPr="00AB311D" w:rsidRDefault="00AB311D" w:rsidP="00B7104F">
      <w:pPr>
        <w:pStyle w:val="a8"/>
        <w:widowControl w:val="0"/>
        <w:autoSpaceDE w:val="0"/>
        <w:autoSpaceDN w:val="0"/>
        <w:adjustRightInd w:val="0"/>
        <w:ind w:left="0" w:right="-83"/>
        <w:jc w:val="both"/>
        <w:rPr>
          <w:rFonts w:ascii="Times New Roman" w:hAnsi="Times New Roman" w:cs="Times New Roman"/>
          <w:sz w:val="24"/>
          <w:szCs w:val="24"/>
        </w:rPr>
      </w:pPr>
      <w:r w:rsidRPr="00AB311D">
        <w:rPr>
          <w:rFonts w:ascii="Times New Roman" w:hAnsi="Times New Roman" w:cs="Times New Roman"/>
          <w:sz w:val="24"/>
          <w:szCs w:val="24"/>
        </w:rPr>
        <w:tab/>
        <w:t>1. Утвердить прилагаемое положение «О порядке организации и проведения публичных слушаний в Солонецком сельском поселении» согласно приложению.</w:t>
      </w:r>
    </w:p>
    <w:p w:rsidR="00AB311D" w:rsidRPr="00AB311D" w:rsidRDefault="00AB311D" w:rsidP="00B7104F">
      <w:pPr>
        <w:pStyle w:val="a8"/>
        <w:ind w:left="0" w:right="-83"/>
        <w:jc w:val="both"/>
        <w:rPr>
          <w:rFonts w:ascii="Times New Roman" w:hAnsi="Times New Roman" w:cs="Times New Roman"/>
          <w:sz w:val="24"/>
          <w:szCs w:val="24"/>
        </w:rPr>
      </w:pPr>
      <w:r w:rsidRPr="00AB311D">
        <w:rPr>
          <w:rFonts w:ascii="Times New Roman" w:hAnsi="Times New Roman" w:cs="Times New Roman"/>
          <w:sz w:val="24"/>
          <w:szCs w:val="24"/>
        </w:rPr>
        <w:lastRenderedPageBreak/>
        <w:t>3. Опубликовать настоящее решение в муниципальном средстве массовой информации «Вестник Солонецкого сельского поселения».</w:t>
      </w:r>
    </w:p>
    <w:p w:rsidR="00AB311D" w:rsidRPr="00AB311D" w:rsidRDefault="00AB311D" w:rsidP="00B7104F">
      <w:pPr>
        <w:pStyle w:val="a8"/>
        <w:ind w:left="0"/>
        <w:jc w:val="both"/>
        <w:rPr>
          <w:rFonts w:ascii="Times New Roman" w:hAnsi="Times New Roman" w:cs="Times New Roman"/>
          <w:sz w:val="24"/>
          <w:szCs w:val="24"/>
        </w:rPr>
      </w:pPr>
      <w:r w:rsidRPr="00AB311D">
        <w:rPr>
          <w:rFonts w:ascii="Times New Roman" w:hAnsi="Times New Roman" w:cs="Times New Roman"/>
          <w:sz w:val="24"/>
          <w:szCs w:val="24"/>
        </w:rPr>
        <w:t>4. Настоящее Решение вступает в силу со дня его опубликования.</w:t>
      </w:r>
    </w:p>
    <w:p w:rsidR="00AB311D" w:rsidRPr="00AB311D" w:rsidRDefault="00AB311D" w:rsidP="00B7104F">
      <w:pPr>
        <w:pStyle w:val="a8"/>
        <w:ind w:left="0"/>
        <w:jc w:val="both"/>
        <w:rPr>
          <w:rFonts w:ascii="Times New Roman" w:hAnsi="Times New Roman" w:cs="Times New Roman"/>
          <w:sz w:val="24"/>
          <w:szCs w:val="24"/>
        </w:rPr>
      </w:pPr>
    </w:p>
    <w:p w:rsidR="00AB311D" w:rsidRPr="00AB311D" w:rsidRDefault="00AB311D" w:rsidP="00B7104F">
      <w:pPr>
        <w:pStyle w:val="a8"/>
        <w:ind w:left="0"/>
        <w:jc w:val="both"/>
        <w:rPr>
          <w:rFonts w:ascii="Times New Roman" w:hAnsi="Times New Roman" w:cs="Times New Roman"/>
          <w:sz w:val="24"/>
          <w:szCs w:val="24"/>
        </w:rPr>
      </w:pPr>
    </w:p>
    <w:p w:rsidR="00AB311D" w:rsidRPr="00B7104F" w:rsidRDefault="00AB311D" w:rsidP="00B7104F">
      <w:pPr>
        <w:jc w:val="both"/>
        <w:rPr>
          <w:rFonts w:ascii="Times New Roman" w:hAnsi="Times New Roman" w:cs="Times New Roman"/>
          <w:sz w:val="24"/>
          <w:szCs w:val="24"/>
        </w:rPr>
      </w:pPr>
      <w:r w:rsidRPr="00B7104F">
        <w:rPr>
          <w:rFonts w:ascii="Times New Roman" w:hAnsi="Times New Roman" w:cs="Times New Roman"/>
          <w:sz w:val="24"/>
          <w:szCs w:val="24"/>
        </w:rPr>
        <w:t>Глава Солонецкого</w:t>
      </w:r>
    </w:p>
    <w:p w:rsidR="00AB311D" w:rsidRPr="00B7104F" w:rsidRDefault="00AB311D" w:rsidP="00B7104F">
      <w:pPr>
        <w:jc w:val="both"/>
        <w:rPr>
          <w:rFonts w:ascii="Times New Roman" w:hAnsi="Times New Roman" w:cs="Times New Roman"/>
          <w:sz w:val="24"/>
          <w:szCs w:val="24"/>
        </w:rPr>
      </w:pPr>
      <w:r w:rsidRPr="00B7104F">
        <w:rPr>
          <w:rFonts w:ascii="Times New Roman" w:hAnsi="Times New Roman" w:cs="Times New Roman"/>
          <w:sz w:val="24"/>
          <w:szCs w:val="24"/>
        </w:rPr>
        <w:t>сельского поселения</w:t>
      </w:r>
      <w:r w:rsidRPr="00B7104F">
        <w:rPr>
          <w:rFonts w:ascii="Times New Roman" w:hAnsi="Times New Roman" w:cs="Times New Roman"/>
          <w:sz w:val="24"/>
          <w:szCs w:val="24"/>
        </w:rPr>
        <w:tab/>
      </w:r>
      <w:r w:rsidRPr="00B7104F">
        <w:rPr>
          <w:rFonts w:ascii="Times New Roman" w:hAnsi="Times New Roman" w:cs="Times New Roman"/>
          <w:sz w:val="24"/>
          <w:szCs w:val="24"/>
        </w:rPr>
        <w:tab/>
      </w:r>
      <w:r w:rsidRPr="00B7104F">
        <w:rPr>
          <w:rFonts w:ascii="Times New Roman" w:hAnsi="Times New Roman" w:cs="Times New Roman"/>
          <w:sz w:val="24"/>
          <w:szCs w:val="24"/>
        </w:rPr>
        <w:tab/>
      </w:r>
      <w:r w:rsidRPr="00B7104F">
        <w:rPr>
          <w:rFonts w:ascii="Times New Roman" w:hAnsi="Times New Roman" w:cs="Times New Roman"/>
          <w:sz w:val="24"/>
          <w:szCs w:val="24"/>
        </w:rPr>
        <w:tab/>
      </w:r>
      <w:r w:rsidRPr="00B7104F">
        <w:rPr>
          <w:rFonts w:ascii="Times New Roman" w:hAnsi="Times New Roman" w:cs="Times New Roman"/>
          <w:sz w:val="24"/>
          <w:szCs w:val="24"/>
        </w:rPr>
        <w:tab/>
        <w:t>Г.В.Саломатина</w:t>
      </w:r>
    </w:p>
    <w:p w:rsidR="00AB311D" w:rsidRPr="00AB311D" w:rsidRDefault="00AB311D" w:rsidP="00B7104F">
      <w:pPr>
        <w:pStyle w:val="a8"/>
        <w:ind w:left="0"/>
        <w:jc w:val="both"/>
        <w:rPr>
          <w:rFonts w:ascii="Times New Roman" w:hAnsi="Times New Roman" w:cs="Times New Roman"/>
          <w:sz w:val="24"/>
          <w:szCs w:val="24"/>
        </w:rPr>
      </w:pPr>
    </w:p>
    <w:p w:rsidR="00AB311D" w:rsidRPr="00AB311D" w:rsidRDefault="00AB311D" w:rsidP="00B7104F">
      <w:pPr>
        <w:pStyle w:val="a8"/>
        <w:widowControl w:val="0"/>
        <w:autoSpaceDE w:val="0"/>
        <w:autoSpaceDN w:val="0"/>
        <w:adjustRightInd w:val="0"/>
        <w:ind w:left="0"/>
        <w:jc w:val="right"/>
        <w:rPr>
          <w:rFonts w:ascii="Times New Roman" w:hAnsi="Times New Roman" w:cs="Times New Roman"/>
          <w:sz w:val="24"/>
          <w:szCs w:val="24"/>
        </w:rPr>
      </w:pPr>
      <w:r w:rsidRPr="00AB311D">
        <w:rPr>
          <w:rFonts w:ascii="Times New Roman" w:hAnsi="Times New Roman" w:cs="Times New Roman"/>
          <w:sz w:val="24"/>
          <w:szCs w:val="24"/>
        </w:rPr>
        <w:br w:type="page"/>
      </w:r>
      <w:r w:rsidRPr="00AB311D">
        <w:rPr>
          <w:rFonts w:ascii="Times New Roman" w:hAnsi="Times New Roman" w:cs="Times New Roman"/>
          <w:sz w:val="24"/>
          <w:szCs w:val="24"/>
        </w:rPr>
        <w:lastRenderedPageBreak/>
        <w:t>Приложение</w:t>
      </w:r>
    </w:p>
    <w:p w:rsidR="00B7104F" w:rsidRDefault="00AB311D" w:rsidP="00B7104F">
      <w:pPr>
        <w:pStyle w:val="a8"/>
        <w:widowControl w:val="0"/>
        <w:autoSpaceDE w:val="0"/>
        <w:autoSpaceDN w:val="0"/>
        <w:adjustRightInd w:val="0"/>
        <w:ind w:left="0"/>
        <w:jc w:val="right"/>
        <w:rPr>
          <w:rFonts w:ascii="Times New Roman" w:hAnsi="Times New Roman" w:cs="Times New Roman"/>
          <w:sz w:val="24"/>
          <w:szCs w:val="24"/>
        </w:rPr>
      </w:pPr>
      <w:r w:rsidRPr="00AB311D">
        <w:rPr>
          <w:rFonts w:ascii="Times New Roman" w:hAnsi="Times New Roman" w:cs="Times New Roman"/>
          <w:sz w:val="24"/>
          <w:szCs w:val="24"/>
        </w:rPr>
        <w:t>к решению Совета народных депутатов Солонецкого</w:t>
      </w:r>
    </w:p>
    <w:p w:rsidR="00AB311D" w:rsidRPr="00AB311D" w:rsidRDefault="00AB311D" w:rsidP="00B7104F">
      <w:pPr>
        <w:pStyle w:val="a8"/>
        <w:widowControl w:val="0"/>
        <w:autoSpaceDE w:val="0"/>
        <w:autoSpaceDN w:val="0"/>
        <w:adjustRightInd w:val="0"/>
        <w:ind w:left="0"/>
        <w:jc w:val="right"/>
        <w:rPr>
          <w:rFonts w:ascii="Times New Roman" w:hAnsi="Times New Roman" w:cs="Times New Roman"/>
          <w:sz w:val="24"/>
          <w:szCs w:val="24"/>
        </w:rPr>
      </w:pPr>
      <w:r w:rsidRPr="00AB311D">
        <w:rPr>
          <w:rFonts w:ascii="Times New Roman" w:hAnsi="Times New Roman" w:cs="Times New Roman"/>
          <w:sz w:val="24"/>
          <w:szCs w:val="24"/>
        </w:rPr>
        <w:t xml:space="preserve"> сельского поселения </w:t>
      </w:r>
    </w:p>
    <w:p w:rsidR="00AB311D" w:rsidRPr="00B7104F" w:rsidRDefault="00B7104F" w:rsidP="00B7104F">
      <w:pPr>
        <w:widowControl w:val="0"/>
        <w:tabs>
          <w:tab w:val="left" w:pos="9757"/>
        </w:tabs>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                                                                                                                              </w:t>
      </w:r>
      <w:r w:rsidR="00AB311D" w:rsidRPr="00B7104F">
        <w:rPr>
          <w:rFonts w:ascii="Times New Roman" w:hAnsi="Times New Roman" w:cs="Times New Roman"/>
          <w:sz w:val="24"/>
          <w:szCs w:val="24"/>
        </w:rPr>
        <w:t>от18.09.2015г  № 12</w:t>
      </w:r>
      <w:r w:rsidR="00AB311D" w:rsidRPr="00B7104F">
        <w:rPr>
          <w:rFonts w:ascii="Times New Roman" w:hAnsi="Times New Roman" w:cs="Times New Roman"/>
          <w:b/>
          <w:sz w:val="24"/>
          <w:szCs w:val="24"/>
        </w:rPr>
        <w:t xml:space="preserve"> </w:t>
      </w:r>
      <w:r w:rsidR="00AB311D" w:rsidRPr="00B7104F">
        <w:rPr>
          <w:rFonts w:ascii="Times New Roman" w:hAnsi="Times New Roman" w:cs="Times New Roman"/>
          <w:sz w:val="24"/>
          <w:szCs w:val="24"/>
        </w:rPr>
        <w:tab/>
      </w:r>
    </w:p>
    <w:p w:rsidR="00AB311D" w:rsidRPr="00AB311D" w:rsidRDefault="00AB311D" w:rsidP="00B7104F">
      <w:pPr>
        <w:pStyle w:val="a8"/>
        <w:widowControl w:val="0"/>
        <w:autoSpaceDE w:val="0"/>
        <w:autoSpaceDN w:val="0"/>
        <w:adjustRightInd w:val="0"/>
        <w:ind w:left="0"/>
        <w:jc w:val="center"/>
        <w:rPr>
          <w:rFonts w:ascii="Times New Roman" w:hAnsi="Times New Roman" w:cs="Times New Roman"/>
          <w:sz w:val="24"/>
          <w:szCs w:val="24"/>
        </w:rPr>
      </w:pPr>
    </w:p>
    <w:p w:rsidR="00AB311D" w:rsidRPr="00AB311D" w:rsidRDefault="00AB311D" w:rsidP="00B7104F">
      <w:pPr>
        <w:pStyle w:val="a8"/>
        <w:widowControl w:val="0"/>
        <w:autoSpaceDE w:val="0"/>
        <w:autoSpaceDN w:val="0"/>
        <w:adjustRightInd w:val="0"/>
        <w:ind w:left="0"/>
        <w:jc w:val="center"/>
        <w:rPr>
          <w:rFonts w:ascii="Times New Roman" w:hAnsi="Times New Roman" w:cs="Times New Roman"/>
          <w:b/>
          <w:bCs/>
          <w:sz w:val="24"/>
          <w:szCs w:val="24"/>
        </w:rPr>
      </w:pPr>
      <w:r w:rsidRPr="00AB311D">
        <w:rPr>
          <w:rFonts w:ascii="Times New Roman" w:hAnsi="Times New Roman" w:cs="Times New Roman"/>
          <w:b/>
          <w:bCs/>
          <w:sz w:val="24"/>
          <w:szCs w:val="24"/>
        </w:rPr>
        <w:t>ПОЛОЖЕНИЕ</w:t>
      </w:r>
    </w:p>
    <w:p w:rsidR="00AB311D" w:rsidRPr="00AB311D" w:rsidRDefault="00AB311D" w:rsidP="00B7104F">
      <w:pPr>
        <w:pStyle w:val="a8"/>
        <w:widowControl w:val="0"/>
        <w:autoSpaceDE w:val="0"/>
        <w:autoSpaceDN w:val="0"/>
        <w:adjustRightInd w:val="0"/>
        <w:ind w:left="0"/>
        <w:jc w:val="center"/>
        <w:rPr>
          <w:rFonts w:ascii="Times New Roman" w:hAnsi="Times New Roman" w:cs="Times New Roman"/>
          <w:b/>
          <w:bCs/>
          <w:sz w:val="24"/>
          <w:szCs w:val="24"/>
        </w:rPr>
      </w:pPr>
      <w:r w:rsidRPr="00AB311D">
        <w:rPr>
          <w:rFonts w:ascii="Times New Roman" w:hAnsi="Times New Roman" w:cs="Times New Roman"/>
          <w:b/>
          <w:bCs/>
          <w:sz w:val="24"/>
          <w:szCs w:val="24"/>
        </w:rPr>
        <w:t>о порядке организации и проведения публичных слушаний в Солонецком сельском поселении</w:t>
      </w:r>
    </w:p>
    <w:p w:rsidR="00AB311D" w:rsidRPr="00AB311D" w:rsidRDefault="00AB311D" w:rsidP="00B7104F">
      <w:pPr>
        <w:pStyle w:val="a8"/>
        <w:widowControl w:val="0"/>
        <w:autoSpaceDE w:val="0"/>
        <w:autoSpaceDN w:val="0"/>
        <w:adjustRightInd w:val="0"/>
        <w:ind w:left="0"/>
        <w:rPr>
          <w:rFonts w:ascii="Times New Roman" w:hAnsi="Times New Roman" w:cs="Times New Roman"/>
          <w:sz w:val="24"/>
          <w:szCs w:val="24"/>
        </w:rPr>
      </w:pPr>
    </w:p>
    <w:p w:rsidR="00AB311D" w:rsidRPr="00AB311D" w:rsidRDefault="00AB311D" w:rsidP="00B7104F">
      <w:pPr>
        <w:pStyle w:val="a8"/>
        <w:widowControl w:val="0"/>
        <w:autoSpaceDE w:val="0"/>
        <w:autoSpaceDN w:val="0"/>
        <w:adjustRightInd w:val="0"/>
        <w:ind w:left="0"/>
        <w:rPr>
          <w:rFonts w:ascii="Times New Roman" w:hAnsi="Times New Roman" w:cs="Times New Roman"/>
          <w:sz w:val="24"/>
          <w:szCs w:val="24"/>
        </w:rPr>
      </w:pPr>
      <w:r w:rsidRPr="00AB311D">
        <w:rPr>
          <w:rFonts w:ascii="Times New Roman" w:hAnsi="Times New Roman" w:cs="Times New Roman"/>
          <w:sz w:val="24"/>
          <w:szCs w:val="24"/>
        </w:rPr>
        <w:t>Глава 1. ОБЩИЕ ПОЛОЖЕНИЯ</w:t>
      </w:r>
    </w:p>
    <w:p w:rsidR="00AB311D" w:rsidRPr="00B7104F" w:rsidRDefault="00AB311D" w:rsidP="00B7104F">
      <w:pPr>
        <w:widowControl w:val="0"/>
        <w:autoSpaceDE w:val="0"/>
        <w:autoSpaceDN w:val="0"/>
        <w:adjustRightInd w:val="0"/>
        <w:jc w:val="center"/>
        <w:rPr>
          <w:rFonts w:ascii="Times New Roman" w:hAnsi="Times New Roman" w:cs="Times New Roman"/>
          <w:sz w:val="24"/>
          <w:szCs w:val="24"/>
        </w:rPr>
      </w:pPr>
    </w:p>
    <w:p w:rsidR="00AB311D" w:rsidRPr="00B7104F" w:rsidRDefault="00AB311D" w:rsidP="00B7104F">
      <w:pPr>
        <w:widowControl w:val="0"/>
        <w:autoSpaceDE w:val="0"/>
        <w:autoSpaceDN w:val="0"/>
        <w:adjustRightInd w:val="0"/>
        <w:jc w:val="both"/>
        <w:rPr>
          <w:rFonts w:ascii="Times New Roman" w:hAnsi="Times New Roman" w:cs="Times New Roman"/>
          <w:sz w:val="24"/>
          <w:szCs w:val="24"/>
        </w:rPr>
      </w:pPr>
      <w:r w:rsidRPr="00B7104F">
        <w:rPr>
          <w:rFonts w:ascii="Times New Roman" w:hAnsi="Times New Roman" w:cs="Times New Roman"/>
          <w:sz w:val="24"/>
          <w:szCs w:val="24"/>
        </w:rPr>
        <w:t>Статья 1. Публичные слушания.</w:t>
      </w: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1. Публичные слушания являются формой участия населения в осуществлении местного самоуправления.</w:t>
      </w: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2. Публичные слушания организуются и проводятся с целью выявления мнения населения по существу выносимых на публичные слушания вопросов и проектов нормативных правовых актов. Публичные слушания имеют своей целью изучение общественного мнения, обобщение и изучение предложений населения Солонецкого сельского поселения.</w:t>
      </w: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3. Публичные слушания проводятся по инициативе населения Солонецкого сельского поселения, Совета народных депутатов Солонецкого сельского поселения, главы Солонецкого сельского поселения.</w:t>
      </w: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Статья 2. Принципы организации и проведения публичных слушаний.</w:t>
      </w: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1. Основным принципом организации и проведения публичных слушаний является учет мнения населения Солонецкого сельского поселения. Каждый житель Солонецкого сельского поселения вправе высказывать свое мнение по обсуждаемому вопросу, представлять материалы для обоснования своего мнения, представлять письменные предложения и замечания для включения их в протокол публичных слушаний.</w:t>
      </w: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2. Проведение публичных слушаний осуществляется гласно. Каждый житель Солонецкого сельского поселения вправе знать о дне, времени, месте проведения публичных слушаний, о вопросах, выносимых на публичные слушания.</w:t>
      </w: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3. Участие в публичных слушаниях осуществляется добровольно. Никто не вправе принуждать жителей Солонецкого сельского поселения к участию либо к отказу от участия в публичных слушаниях.</w:t>
      </w:r>
    </w:p>
    <w:p w:rsidR="00AB311D" w:rsidRPr="00B7104F" w:rsidRDefault="00AB311D" w:rsidP="00B7104F">
      <w:pPr>
        <w:widowControl w:val="0"/>
        <w:autoSpaceDE w:val="0"/>
        <w:autoSpaceDN w:val="0"/>
        <w:adjustRightInd w:val="0"/>
        <w:jc w:val="both"/>
        <w:rPr>
          <w:rFonts w:ascii="Times New Roman" w:hAnsi="Times New Roman" w:cs="Times New Roman"/>
          <w:sz w:val="24"/>
          <w:szCs w:val="24"/>
        </w:rPr>
      </w:pPr>
      <w:r w:rsidRPr="00B7104F">
        <w:rPr>
          <w:rFonts w:ascii="Times New Roman" w:hAnsi="Times New Roman" w:cs="Times New Roman"/>
          <w:sz w:val="24"/>
          <w:szCs w:val="24"/>
        </w:rPr>
        <w:t>4. Населению Солонецкого сельского поселения гарантируется беспрепятственное участие в публичных слушаниях в порядке, установленном федеральным законодательством, Уставом Солонецкого сельского поселения, настоящим Положением и другими правовыми актами органов местного самоуправления.</w:t>
      </w: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5. Результаты публичных слушаний носят рекомендательный характер.</w:t>
      </w:r>
    </w:p>
    <w:p w:rsidR="00AB311D" w:rsidRPr="00B7104F" w:rsidRDefault="00AB311D" w:rsidP="00B7104F">
      <w:pPr>
        <w:widowControl w:val="0"/>
        <w:autoSpaceDE w:val="0"/>
        <w:autoSpaceDN w:val="0"/>
        <w:adjustRightInd w:val="0"/>
        <w:jc w:val="both"/>
        <w:rPr>
          <w:rFonts w:ascii="Times New Roman" w:hAnsi="Times New Roman" w:cs="Times New Roman"/>
          <w:sz w:val="24"/>
          <w:szCs w:val="24"/>
        </w:rPr>
      </w:pP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Статья 3. Вопросы, выносимые на публичные слушания.</w:t>
      </w:r>
    </w:p>
    <w:p w:rsidR="00AB311D" w:rsidRPr="00B7104F" w:rsidRDefault="00AB311D" w:rsidP="00B7104F">
      <w:pPr>
        <w:widowControl w:val="0"/>
        <w:autoSpaceDE w:val="0"/>
        <w:autoSpaceDN w:val="0"/>
        <w:adjustRightInd w:val="0"/>
        <w:jc w:val="both"/>
        <w:rPr>
          <w:rFonts w:ascii="Times New Roman" w:hAnsi="Times New Roman" w:cs="Times New Roman"/>
          <w:sz w:val="24"/>
          <w:szCs w:val="24"/>
        </w:rPr>
      </w:pPr>
      <w:r w:rsidRPr="00B7104F">
        <w:rPr>
          <w:rFonts w:ascii="Times New Roman" w:hAnsi="Times New Roman" w:cs="Times New Roman"/>
          <w:sz w:val="24"/>
          <w:szCs w:val="24"/>
        </w:rPr>
        <w:t>1. На публичные слушания в обязательном порядке выносятся:</w:t>
      </w:r>
    </w:p>
    <w:p w:rsidR="00AB311D" w:rsidRPr="00AB311D" w:rsidRDefault="00AB311D" w:rsidP="00B7104F">
      <w:pPr>
        <w:pStyle w:val="ConsNormal"/>
        <w:ind w:firstLine="0"/>
        <w:jc w:val="both"/>
        <w:rPr>
          <w:szCs w:val="24"/>
        </w:rPr>
      </w:pPr>
      <w:r w:rsidRPr="00AB311D">
        <w:rPr>
          <w:szCs w:val="24"/>
        </w:rPr>
        <w:t>1) проект Устава Солонецкого сельского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B311D" w:rsidRPr="00AB311D" w:rsidRDefault="00AB311D" w:rsidP="00B7104F">
      <w:pPr>
        <w:pStyle w:val="ConsNormal"/>
        <w:ind w:firstLine="0"/>
        <w:jc w:val="both"/>
        <w:rPr>
          <w:szCs w:val="24"/>
        </w:rPr>
      </w:pPr>
      <w:r w:rsidRPr="00AB311D">
        <w:rPr>
          <w:szCs w:val="24"/>
        </w:rPr>
        <w:lastRenderedPageBreak/>
        <w:t>2) проект местного бюджета и отчет о его исполнении;</w:t>
      </w:r>
    </w:p>
    <w:p w:rsidR="00AB311D" w:rsidRPr="00AB311D" w:rsidRDefault="00AB311D" w:rsidP="00B7104F">
      <w:pPr>
        <w:pStyle w:val="ConsNormal"/>
        <w:ind w:firstLine="0"/>
        <w:jc w:val="both"/>
        <w:rPr>
          <w:szCs w:val="24"/>
        </w:rPr>
      </w:pPr>
      <w:proofErr w:type="gramStart"/>
      <w:r w:rsidRPr="00AB311D">
        <w:rPr>
          <w:szCs w:val="24"/>
        </w:rPr>
        <w:t>3) проекты планов и программ развития Солонецкого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AB311D">
        <w:rPr>
          <w:szCs w:val="24"/>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B311D" w:rsidRPr="00AB311D" w:rsidRDefault="00AB311D" w:rsidP="00B7104F">
      <w:pPr>
        <w:pStyle w:val="ConsNormal"/>
        <w:ind w:firstLine="0"/>
        <w:jc w:val="both"/>
        <w:rPr>
          <w:szCs w:val="24"/>
        </w:rPr>
      </w:pPr>
      <w:r w:rsidRPr="00AB311D">
        <w:rPr>
          <w:szCs w:val="24"/>
        </w:rPr>
        <w:t>4) вопросы о преобразовании Солонецкого сельского поселения.</w:t>
      </w: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2. На публичные слушания могут выноситься другие проекты правовых актов органов местного самоуправления по вопросам местного значения.</w:t>
      </w:r>
    </w:p>
    <w:p w:rsidR="00AB311D" w:rsidRPr="00AB311D" w:rsidRDefault="00AB311D" w:rsidP="00B7104F">
      <w:pPr>
        <w:pStyle w:val="a8"/>
        <w:widowControl w:val="0"/>
        <w:autoSpaceDE w:val="0"/>
        <w:autoSpaceDN w:val="0"/>
        <w:adjustRightInd w:val="0"/>
        <w:ind w:left="0"/>
        <w:rPr>
          <w:rFonts w:ascii="Times New Roman" w:hAnsi="Times New Roman" w:cs="Times New Roman"/>
          <w:sz w:val="24"/>
          <w:szCs w:val="24"/>
        </w:rPr>
      </w:pPr>
    </w:p>
    <w:p w:rsidR="00AB311D" w:rsidRPr="00B7104F" w:rsidRDefault="00AB311D" w:rsidP="00B7104F">
      <w:pPr>
        <w:widowControl w:val="0"/>
        <w:autoSpaceDE w:val="0"/>
        <w:autoSpaceDN w:val="0"/>
        <w:adjustRightInd w:val="0"/>
        <w:jc w:val="center"/>
        <w:rPr>
          <w:rFonts w:ascii="Times New Roman" w:hAnsi="Times New Roman" w:cs="Times New Roman"/>
          <w:sz w:val="24"/>
          <w:szCs w:val="24"/>
        </w:rPr>
      </w:pPr>
      <w:r w:rsidRPr="00B7104F">
        <w:rPr>
          <w:rFonts w:ascii="Times New Roman" w:hAnsi="Times New Roman" w:cs="Times New Roman"/>
          <w:sz w:val="24"/>
          <w:szCs w:val="24"/>
        </w:rPr>
        <w:t>Глава 2. НАЗНАЧЕНИЕ ПУБЛИЧНЫХ СЛУШАНИЙ.</w:t>
      </w:r>
    </w:p>
    <w:p w:rsidR="00AB311D" w:rsidRPr="00AB311D" w:rsidRDefault="00AB311D" w:rsidP="00AB311D">
      <w:pPr>
        <w:pStyle w:val="a8"/>
        <w:widowControl w:val="0"/>
        <w:numPr>
          <w:ilvl w:val="0"/>
          <w:numId w:val="3"/>
        </w:numPr>
        <w:autoSpaceDE w:val="0"/>
        <w:autoSpaceDN w:val="0"/>
        <w:adjustRightInd w:val="0"/>
        <w:jc w:val="center"/>
        <w:rPr>
          <w:rFonts w:ascii="Times New Roman" w:hAnsi="Times New Roman" w:cs="Times New Roman"/>
          <w:sz w:val="24"/>
          <w:szCs w:val="24"/>
        </w:rPr>
      </w:pP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Статья 4. Назначение публичных слушаний по инициативе населения Солонецкого сельского поселения.</w:t>
      </w: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1. Публичные слушания могут проводиться по инициативе не менее одного процента населения Солонецкого сельского поселения.</w:t>
      </w: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 xml:space="preserve">2. Основанием для назначения публичных слушаний является ходатайство, поданное в Совет народных депутатов Солонецкого сельского поселения, в котором указывается формулировка вопроса,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поддержавших ходатайство, их место жительства и паспортные данные. Личные данные и паспортные данные жителя Солонецкого сельского поселения должны быть заверены его подписью с указанием даты. К ходатайству должны быть приложены данные (фамилия, имя, отчество, паспортные данные, место жительства, контактные телефоны) официального представителя группы жителей Солонецкого сельского поселения, ходатайствующих о проведении публичных слушаний (далее - официальный представитель группы жителей). </w:t>
      </w: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3. После получения ходатайства Советом народных депутатов Солонецкого сельского поселения  создается специальная комиссия по организации и проведению публичных слушаний (далее - комиссия), которая в течение пятнадцати дней с момента поступления ходатайства проверяет правильность оформления документов. В состав комиссии включается официальный представитель группы жителей.</w:t>
      </w: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4. По результатам проверки представленных документов комиссия ходатайствует перед Советом народных депутатов Солонецкого сельского поселения о назначении даты проведения публичных слушаний либо об отказе в назначении публичных слушаний.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 законодательства Воронежской области, настоящего Положения и других муниципальных правовых актов.</w:t>
      </w: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 xml:space="preserve">5. Вопрос о назначении публичных слушаний рассматривается на заседании Совета народных депутатов Солонецкого сельского поселения, по результатам рассмотрения Совет народных депутатов принимает соответствующее решение. В решении  о назначении публичных слушаний указывается дата, время, место их проведения, формулировка выносимого на публичные слушания вопроса и состав комиссии. В решении об отказе в </w:t>
      </w:r>
      <w:r w:rsidRPr="00AB311D">
        <w:rPr>
          <w:rFonts w:ascii="Times New Roman" w:hAnsi="Times New Roman" w:cs="Times New Roman"/>
          <w:sz w:val="24"/>
          <w:szCs w:val="24"/>
        </w:rPr>
        <w:lastRenderedPageBreak/>
        <w:t>назначении публичных слушаний указывается мотивировка отказа. Решение о назначении либо об отказе в назначении публичных слушаний подлежит обязательному опубликованию.</w:t>
      </w: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Статья 5. Назначение публичных слушаний по инициативе Совета народных депутатов Солонецкого сельского поселения.</w:t>
      </w: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1. Публичные слушания могут быть назначены Совета народных депутатов Солонецкого сельского поселения по ходатайству не менее одной трети депутатов от числа избранных в Совет народных депутатов Солонецкого сельского поселения.</w:t>
      </w: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2. Вопрос о назначении публичных слушаний рассматривается на заседании Совета народных депутатов Солонецкого сельского поселения, по результатам рассмотрения Совет народных депутатов принимает решение. В решении о назначении публичных слушаний указывается дата, время, место их проведения, формулировка выносимого на публичные слушания вопроса и состав комиссии. Решение о назначении публичных слушаний подлежит обязательному опубликованию.</w:t>
      </w: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p>
    <w:p w:rsidR="00AB311D" w:rsidRPr="00B7104F" w:rsidRDefault="00AB311D" w:rsidP="00B7104F">
      <w:pPr>
        <w:widowControl w:val="0"/>
        <w:autoSpaceDE w:val="0"/>
        <w:autoSpaceDN w:val="0"/>
        <w:adjustRightInd w:val="0"/>
        <w:jc w:val="both"/>
        <w:rPr>
          <w:rFonts w:ascii="Times New Roman" w:hAnsi="Times New Roman" w:cs="Times New Roman"/>
          <w:sz w:val="24"/>
          <w:szCs w:val="24"/>
        </w:rPr>
      </w:pPr>
      <w:r w:rsidRPr="00B7104F">
        <w:rPr>
          <w:rFonts w:ascii="Times New Roman" w:hAnsi="Times New Roman" w:cs="Times New Roman"/>
          <w:sz w:val="24"/>
          <w:szCs w:val="24"/>
        </w:rPr>
        <w:t>Статья 6. Назначение публичных слушаний по инициативе главы Солонецкого сельского поселения.</w:t>
      </w: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Для проведения публичных слушаний главой Солонецкого сельского поселения создается комиссия по организации и проведению публичных слушаний (далее - рабочий орган) и издается правовой акт о назначении публичных слушаний. В правовом акте главы Солонецкого сельского поселения о назначении публичных слушаний указывается дата, время, место их проведения, формулировка выносимого на публичные слушания вопроса, а также состав комиссии. Правовой акт главы Солонецкого сельского поселения о назначении публичных слушаний подлежит обязательному опубликованию.</w:t>
      </w:r>
    </w:p>
    <w:p w:rsidR="00AB311D" w:rsidRPr="00B7104F" w:rsidRDefault="00AB311D" w:rsidP="00B7104F">
      <w:pPr>
        <w:widowControl w:val="0"/>
        <w:autoSpaceDE w:val="0"/>
        <w:autoSpaceDN w:val="0"/>
        <w:adjustRightInd w:val="0"/>
        <w:jc w:val="both"/>
        <w:rPr>
          <w:rFonts w:ascii="Times New Roman" w:hAnsi="Times New Roman" w:cs="Times New Roman"/>
          <w:sz w:val="24"/>
          <w:szCs w:val="24"/>
        </w:rPr>
      </w:pP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Статья 7. Опубликование (обнародование) проектов правовых актов, а также необходимых документов по вопросам, выносимым на публичные слушания.</w:t>
      </w: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 xml:space="preserve">1. </w:t>
      </w:r>
      <w:proofErr w:type="gramStart"/>
      <w:r w:rsidRPr="00AB311D">
        <w:rPr>
          <w:rFonts w:ascii="Times New Roman" w:hAnsi="Times New Roman" w:cs="Times New Roman"/>
          <w:sz w:val="24"/>
          <w:szCs w:val="24"/>
        </w:rPr>
        <w:t xml:space="preserve">Проекты правовых актов, а также необходимые документы по вопросам, выносимым на публичные слушания, должны быть опубликованы в муниципальном средстве массовой информации «Вестник </w:t>
      </w:r>
      <w:r w:rsidR="00B7104F">
        <w:rPr>
          <w:rFonts w:ascii="Times New Roman" w:hAnsi="Times New Roman" w:cs="Times New Roman"/>
          <w:sz w:val="24"/>
          <w:szCs w:val="24"/>
        </w:rPr>
        <w:t>Солонецкого</w:t>
      </w:r>
      <w:r w:rsidRPr="00AB311D">
        <w:rPr>
          <w:rFonts w:ascii="Times New Roman" w:hAnsi="Times New Roman" w:cs="Times New Roman"/>
          <w:sz w:val="24"/>
          <w:szCs w:val="24"/>
        </w:rPr>
        <w:t xml:space="preserve"> сельского поселения» одновременно с опубликованием правового акта о назначении публичных слушаний, но не позднее, чем за 10 дней до дня проведения публичных слушаний, за исключением случаев, когда в соответствующих правовых актах особо оговорены иные сроки. </w:t>
      </w:r>
      <w:proofErr w:type="gramEnd"/>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2. Вместе с проектами нормативных актов, документами по вопросам, выносимыми на публичные слушания, публикуется состав комиссии.</w:t>
      </w:r>
    </w:p>
    <w:p w:rsidR="00AB311D" w:rsidRPr="00AB311D" w:rsidRDefault="00AB311D" w:rsidP="00B7104F">
      <w:pPr>
        <w:pStyle w:val="a8"/>
        <w:widowControl w:val="0"/>
        <w:autoSpaceDE w:val="0"/>
        <w:autoSpaceDN w:val="0"/>
        <w:adjustRightInd w:val="0"/>
        <w:ind w:left="0"/>
        <w:rPr>
          <w:rFonts w:ascii="Times New Roman" w:hAnsi="Times New Roman" w:cs="Times New Roman"/>
          <w:sz w:val="24"/>
          <w:szCs w:val="24"/>
        </w:rPr>
      </w:pPr>
    </w:p>
    <w:p w:rsidR="00AB311D" w:rsidRPr="00AB311D" w:rsidRDefault="00AB311D" w:rsidP="00B7104F">
      <w:pPr>
        <w:pStyle w:val="a8"/>
        <w:widowControl w:val="0"/>
        <w:autoSpaceDE w:val="0"/>
        <w:autoSpaceDN w:val="0"/>
        <w:adjustRightInd w:val="0"/>
        <w:ind w:left="0"/>
        <w:jc w:val="center"/>
        <w:rPr>
          <w:rFonts w:ascii="Times New Roman" w:hAnsi="Times New Roman" w:cs="Times New Roman"/>
          <w:sz w:val="24"/>
          <w:szCs w:val="24"/>
        </w:rPr>
      </w:pPr>
      <w:r w:rsidRPr="00AB311D">
        <w:rPr>
          <w:rFonts w:ascii="Times New Roman" w:hAnsi="Times New Roman" w:cs="Times New Roman"/>
          <w:sz w:val="24"/>
          <w:szCs w:val="24"/>
        </w:rPr>
        <w:t>Глава 3. ПРОВЕДЕНИЕ ПУБЛИЧНЫХ СЛУШАНИЙ</w:t>
      </w:r>
    </w:p>
    <w:p w:rsidR="00AB311D" w:rsidRPr="00AB311D" w:rsidRDefault="00AB311D" w:rsidP="00AB311D">
      <w:pPr>
        <w:pStyle w:val="a8"/>
        <w:widowControl w:val="0"/>
        <w:numPr>
          <w:ilvl w:val="0"/>
          <w:numId w:val="3"/>
        </w:numPr>
        <w:autoSpaceDE w:val="0"/>
        <w:autoSpaceDN w:val="0"/>
        <w:adjustRightInd w:val="0"/>
        <w:jc w:val="center"/>
        <w:rPr>
          <w:rFonts w:ascii="Times New Roman" w:hAnsi="Times New Roman" w:cs="Times New Roman"/>
          <w:sz w:val="24"/>
          <w:szCs w:val="24"/>
        </w:rPr>
      </w:pPr>
    </w:p>
    <w:p w:rsidR="00AB311D" w:rsidRPr="00B7104F" w:rsidRDefault="00AB311D" w:rsidP="00B7104F">
      <w:pPr>
        <w:widowControl w:val="0"/>
        <w:autoSpaceDE w:val="0"/>
        <w:autoSpaceDN w:val="0"/>
        <w:adjustRightInd w:val="0"/>
        <w:jc w:val="both"/>
        <w:rPr>
          <w:rFonts w:ascii="Times New Roman" w:hAnsi="Times New Roman" w:cs="Times New Roman"/>
          <w:sz w:val="24"/>
          <w:szCs w:val="24"/>
        </w:rPr>
      </w:pPr>
      <w:r w:rsidRPr="00B7104F">
        <w:rPr>
          <w:rFonts w:ascii="Times New Roman" w:hAnsi="Times New Roman" w:cs="Times New Roman"/>
          <w:sz w:val="24"/>
          <w:szCs w:val="24"/>
        </w:rPr>
        <w:t>Статья 8. Подготовка к проведению публичных слушаний.</w:t>
      </w: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1. Специальная комиссия по организации и проведению публичных слушаний, разрабатывает повестку дня публичных слушаний.</w:t>
      </w:r>
    </w:p>
    <w:p w:rsidR="00AB311D" w:rsidRPr="00AB311D" w:rsidRDefault="00AB311D" w:rsidP="00B7104F">
      <w:pPr>
        <w:pStyle w:val="a8"/>
        <w:widowControl w:val="0"/>
        <w:autoSpaceDE w:val="0"/>
        <w:autoSpaceDN w:val="0"/>
        <w:adjustRightInd w:val="0"/>
        <w:ind w:left="0"/>
        <w:jc w:val="both"/>
        <w:rPr>
          <w:rFonts w:ascii="Times New Roman" w:hAnsi="Times New Roman" w:cs="Times New Roman"/>
          <w:sz w:val="24"/>
          <w:szCs w:val="24"/>
        </w:rPr>
      </w:pPr>
      <w:r w:rsidRPr="00AB311D">
        <w:rPr>
          <w:rFonts w:ascii="Times New Roman" w:hAnsi="Times New Roman" w:cs="Times New Roman"/>
          <w:sz w:val="24"/>
          <w:szCs w:val="24"/>
        </w:rPr>
        <w:t xml:space="preserve">2. </w:t>
      </w:r>
      <w:proofErr w:type="gramStart"/>
      <w:r w:rsidRPr="00AB311D">
        <w:rPr>
          <w:rFonts w:ascii="Times New Roman" w:hAnsi="Times New Roman" w:cs="Times New Roman"/>
          <w:sz w:val="24"/>
          <w:szCs w:val="24"/>
        </w:rPr>
        <w:t>Житель Солонецкого сельского поселения, желающий выступать в публичных слушаниях, обязан зарегистрироваться в качестве выступающего в комиссии, где ему объявляется о времени, установленном для выступления.</w:t>
      </w:r>
      <w:proofErr w:type="gramEnd"/>
    </w:p>
    <w:p w:rsidR="00AB311D" w:rsidRPr="00B7104F" w:rsidRDefault="00AB311D" w:rsidP="00B7104F">
      <w:pPr>
        <w:pStyle w:val="a8"/>
        <w:widowControl w:val="0"/>
        <w:autoSpaceDE w:val="0"/>
        <w:autoSpaceDN w:val="0"/>
        <w:adjustRightInd w:val="0"/>
        <w:ind w:left="0"/>
        <w:jc w:val="both"/>
        <w:rPr>
          <w:rFonts w:ascii="Times New Roman" w:hAnsi="Times New Roman" w:cs="Times New Roman"/>
          <w:sz w:val="20"/>
          <w:szCs w:val="20"/>
        </w:rPr>
      </w:pPr>
      <w:r w:rsidRPr="00AB311D">
        <w:rPr>
          <w:rFonts w:ascii="Times New Roman" w:hAnsi="Times New Roman" w:cs="Times New Roman"/>
          <w:sz w:val="24"/>
          <w:szCs w:val="24"/>
        </w:rPr>
        <w:t xml:space="preserve">3. В качестве выступающих на публичных слушаниях могут быть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w:t>
      </w:r>
      <w:r w:rsidRPr="00B7104F">
        <w:rPr>
          <w:rFonts w:ascii="Times New Roman" w:hAnsi="Times New Roman" w:cs="Times New Roman"/>
          <w:sz w:val="20"/>
          <w:szCs w:val="20"/>
        </w:rPr>
        <w:lastRenderedPageBreak/>
        <w:t>представители юридических лиц.</w:t>
      </w:r>
    </w:p>
    <w:p w:rsidR="00AB311D" w:rsidRPr="00B7104F" w:rsidRDefault="00AB311D" w:rsidP="00B7104F">
      <w:pPr>
        <w:widowControl w:val="0"/>
        <w:autoSpaceDE w:val="0"/>
        <w:autoSpaceDN w:val="0"/>
        <w:adjustRightInd w:val="0"/>
        <w:jc w:val="both"/>
        <w:rPr>
          <w:rFonts w:ascii="Times New Roman" w:hAnsi="Times New Roman" w:cs="Times New Roman"/>
          <w:sz w:val="20"/>
          <w:szCs w:val="20"/>
        </w:rPr>
      </w:pPr>
      <w:r w:rsidRPr="00B7104F">
        <w:rPr>
          <w:rFonts w:ascii="Times New Roman" w:hAnsi="Times New Roman" w:cs="Times New Roman"/>
          <w:sz w:val="20"/>
          <w:szCs w:val="20"/>
        </w:rPr>
        <w:t>4. Регистрация выступающих прекращается за три рабочих дня до дня проведения публичных слушаний.</w:t>
      </w:r>
    </w:p>
    <w:p w:rsidR="00AB311D" w:rsidRPr="00B7104F" w:rsidRDefault="00AB311D" w:rsidP="00B7104F">
      <w:pPr>
        <w:pStyle w:val="a8"/>
        <w:widowControl w:val="0"/>
        <w:autoSpaceDE w:val="0"/>
        <w:autoSpaceDN w:val="0"/>
        <w:adjustRightInd w:val="0"/>
        <w:ind w:left="0"/>
        <w:jc w:val="both"/>
        <w:rPr>
          <w:rFonts w:ascii="Times New Roman" w:hAnsi="Times New Roman" w:cs="Times New Roman"/>
          <w:sz w:val="20"/>
          <w:szCs w:val="20"/>
        </w:rPr>
      </w:pPr>
      <w:r w:rsidRPr="00B7104F">
        <w:rPr>
          <w:rFonts w:ascii="Times New Roman" w:hAnsi="Times New Roman" w:cs="Times New Roman"/>
          <w:sz w:val="20"/>
          <w:szCs w:val="20"/>
        </w:rPr>
        <w:t>5. Выступающие на публичных слушаниях, жители Солонецкого сельского поселения и иные заинтересованные лица вправе представить в комиссию письменные предложения и замечания для включения их в протокол публичных слушаний.</w:t>
      </w:r>
    </w:p>
    <w:p w:rsidR="00AB311D" w:rsidRPr="00B7104F" w:rsidRDefault="00AB311D" w:rsidP="00B7104F">
      <w:pPr>
        <w:pStyle w:val="a8"/>
        <w:widowControl w:val="0"/>
        <w:autoSpaceDE w:val="0"/>
        <w:autoSpaceDN w:val="0"/>
        <w:adjustRightInd w:val="0"/>
        <w:ind w:left="0"/>
        <w:jc w:val="both"/>
        <w:rPr>
          <w:rFonts w:ascii="Times New Roman" w:hAnsi="Times New Roman" w:cs="Times New Roman"/>
          <w:sz w:val="20"/>
          <w:szCs w:val="20"/>
        </w:rPr>
      </w:pPr>
      <w:r w:rsidRPr="00B7104F">
        <w:rPr>
          <w:rFonts w:ascii="Times New Roman" w:hAnsi="Times New Roman" w:cs="Times New Roman"/>
          <w:sz w:val="20"/>
          <w:szCs w:val="20"/>
        </w:rPr>
        <w:t>6. Комиссия обязана принять меры для обеспечения охраны прав, свобод и законных интересов участников публичных слушаний.</w:t>
      </w:r>
    </w:p>
    <w:p w:rsidR="00AB311D" w:rsidRPr="00B7104F" w:rsidRDefault="00AB311D" w:rsidP="00B7104F">
      <w:pPr>
        <w:pStyle w:val="a8"/>
        <w:widowControl w:val="0"/>
        <w:autoSpaceDE w:val="0"/>
        <w:autoSpaceDN w:val="0"/>
        <w:adjustRightInd w:val="0"/>
        <w:ind w:left="0"/>
        <w:jc w:val="both"/>
        <w:rPr>
          <w:rFonts w:ascii="Times New Roman" w:hAnsi="Times New Roman" w:cs="Times New Roman"/>
          <w:sz w:val="20"/>
          <w:szCs w:val="20"/>
        </w:rPr>
      </w:pPr>
    </w:p>
    <w:p w:rsidR="00AB311D" w:rsidRPr="00B7104F" w:rsidRDefault="00AB311D" w:rsidP="00B7104F">
      <w:pPr>
        <w:pStyle w:val="a8"/>
        <w:widowControl w:val="0"/>
        <w:autoSpaceDE w:val="0"/>
        <w:autoSpaceDN w:val="0"/>
        <w:adjustRightInd w:val="0"/>
        <w:ind w:left="0"/>
        <w:jc w:val="both"/>
        <w:rPr>
          <w:rFonts w:ascii="Times New Roman" w:hAnsi="Times New Roman" w:cs="Times New Roman"/>
          <w:sz w:val="20"/>
          <w:szCs w:val="20"/>
        </w:rPr>
      </w:pPr>
      <w:r w:rsidRPr="00B7104F">
        <w:rPr>
          <w:rFonts w:ascii="Times New Roman" w:hAnsi="Times New Roman" w:cs="Times New Roman"/>
          <w:sz w:val="20"/>
          <w:szCs w:val="20"/>
        </w:rPr>
        <w:t>Статья 9. Проведение публичных слушаний.</w:t>
      </w:r>
    </w:p>
    <w:p w:rsidR="00AB311D" w:rsidRPr="00B7104F" w:rsidRDefault="00AB311D" w:rsidP="00B7104F">
      <w:pPr>
        <w:pStyle w:val="a8"/>
        <w:widowControl w:val="0"/>
        <w:autoSpaceDE w:val="0"/>
        <w:autoSpaceDN w:val="0"/>
        <w:adjustRightInd w:val="0"/>
        <w:ind w:left="0"/>
        <w:jc w:val="both"/>
        <w:rPr>
          <w:rFonts w:ascii="Times New Roman" w:hAnsi="Times New Roman" w:cs="Times New Roman"/>
          <w:sz w:val="20"/>
          <w:szCs w:val="20"/>
        </w:rPr>
      </w:pPr>
      <w:r w:rsidRPr="00B7104F">
        <w:rPr>
          <w:rFonts w:ascii="Times New Roman" w:hAnsi="Times New Roman" w:cs="Times New Roman"/>
          <w:sz w:val="20"/>
          <w:szCs w:val="20"/>
        </w:rPr>
        <w:t>1. Публичные слушания открывает председатель комиссии (далее - председательствующий).</w:t>
      </w:r>
    </w:p>
    <w:p w:rsidR="00AB311D" w:rsidRPr="00B7104F" w:rsidRDefault="00AB311D" w:rsidP="00B7104F">
      <w:pPr>
        <w:widowControl w:val="0"/>
        <w:autoSpaceDE w:val="0"/>
        <w:autoSpaceDN w:val="0"/>
        <w:adjustRightInd w:val="0"/>
        <w:jc w:val="both"/>
        <w:rPr>
          <w:rFonts w:ascii="Times New Roman" w:hAnsi="Times New Roman" w:cs="Times New Roman"/>
          <w:sz w:val="20"/>
          <w:szCs w:val="20"/>
        </w:rPr>
      </w:pPr>
      <w:r w:rsidRPr="00B7104F">
        <w:rPr>
          <w:rFonts w:ascii="Times New Roman" w:hAnsi="Times New Roman" w:cs="Times New Roman"/>
          <w:sz w:val="20"/>
          <w:szCs w:val="20"/>
        </w:rPr>
        <w:t>2. Председательствующий информирует о порядке проведения публичных слушаний, объявляет о вопросе, вынесенном на публичные слушания.</w:t>
      </w:r>
    </w:p>
    <w:p w:rsidR="00AB311D" w:rsidRPr="00B7104F" w:rsidRDefault="00AB311D" w:rsidP="00B7104F">
      <w:pPr>
        <w:pStyle w:val="a8"/>
        <w:widowControl w:val="0"/>
        <w:autoSpaceDE w:val="0"/>
        <w:autoSpaceDN w:val="0"/>
        <w:adjustRightInd w:val="0"/>
        <w:ind w:left="0"/>
        <w:jc w:val="both"/>
        <w:rPr>
          <w:rFonts w:ascii="Times New Roman" w:hAnsi="Times New Roman" w:cs="Times New Roman"/>
          <w:sz w:val="20"/>
          <w:szCs w:val="20"/>
        </w:rPr>
      </w:pPr>
      <w:r w:rsidRPr="00B7104F">
        <w:rPr>
          <w:rFonts w:ascii="Times New Roman" w:hAnsi="Times New Roman" w:cs="Times New Roman"/>
          <w:sz w:val="20"/>
          <w:szCs w:val="20"/>
        </w:rPr>
        <w:t xml:space="preserve">3. После выступления председательствующего слово предоставляется </w:t>
      </w:r>
      <w:proofErr w:type="gramStart"/>
      <w:r w:rsidRPr="00B7104F">
        <w:rPr>
          <w:rFonts w:ascii="Times New Roman" w:hAnsi="Times New Roman" w:cs="Times New Roman"/>
          <w:sz w:val="20"/>
          <w:szCs w:val="20"/>
        </w:rPr>
        <w:t>зарегистрированным</w:t>
      </w:r>
      <w:proofErr w:type="gramEnd"/>
      <w:r w:rsidRPr="00B7104F">
        <w:rPr>
          <w:rFonts w:ascii="Times New Roman" w:hAnsi="Times New Roman" w:cs="Times New Roman"/>
          <w:sz w:val="20"/>
          <w:szCs w:val="20"/>
        </w:rPr>
        <w:t xml:space="preserve"> выступающим. Лицу, не зарегистрированному в качестве выступающего, слово может быть предоставлено по решению председательствующего. Время для выступления предоставляется не более 10 минут. В исключительных случаях, по решению председательствующего, время выступления может быть продлено.</w:t>
      </w:r>
    </w:p>
    <w:p w:rsidR="00AB311D" w:rsidRPr="00B7104F" w:rsidRDefault="00AB311D" w:rsidP="00B7104F">
      <w:pPr>
        <w:widowControl w:val="0"/>
        <w:autoSpaceDE w:val="0"/>
        <w:autoSpaceDN w:val="0"/>
        <w:adjustRightInd w:val="0"/>
        <w:jc w:val="both"/>
        <w:rPr>
          <w:rFonts w:ascii="Times New Roman" w:hAnsi="Times New Roman" w:cs="Times New Roman"/>
          <w:sz w:val="20"/>
          <w:szCs w:val="20"/>
        </w:rPr>
      </w:pPr>
      <w:r w:rsidRPr="00B7104F">
        <w:rPr>
          <w:rFonts w:ascii="Times New Roman" w:hAnsi="Times New Roman" w:cs="Times New Roman"/>
          <w:sz w:val="20"/>
          <w:szCs w:val="20"/>
        </w:rPr>
        <w:t>4. Выступающий вправе передать председательствующему письменный те</w:t>
      </w:r>
      <w:proofErr w:type="gramStart"/>
      <w:r w:rsidRPr="00B7104F">
        <w:rPr>
          <w:rFonts w:ascii="Times New Roman" w:hAnsi="Times New Roman" w:cs="Times New Roman"/>
          <w:sz w:val="20"/>
          <w:szCs w:val="20"/>
        </w:rPr>
        <w:t>кст св</w:t>
      </w:r>
      <w:proofErr w:type="gramEnd"/>
      <w:r w:rsidRPr="00B7104F">
        <w:rPr>
          <w:rFonts w:ascii="Times New Roman" w:hAnsi="Times New Roman" w:cs="Times New Roman"/>
          <w:sz w:val="20"/>
          <w:szCs w:val="20"/>
        </w:rPr>
        <w:t>оего выступления, а также материалы для обоснования своего мнения.</w:t>
      </w:r>
    </w:p>
    <w:p w:rsidR="00AB311D" w:rsidRPr="00B7104F" w:rsidRDefault="00AB311D" w:rsidP="00B7104F">
      <w:pPr>
        <w:pStyle w:val="a8"/>
        <w:widowControl w:val="0"/>
        <w:autoSpaceDE w:val="0"/>
        <w:autoSpaceDN w:val="0"/>
        <w:adjustRightInd w:val="0"/>
        <w:ind w:left="0"/>
        <w:jc w:val="both"/>
        <w:rPr>
          <w:rFonts w:ascii="Times New Roman" w:hAnsi="Times New Roman" w:cs="Times New Roman"/>
          <w:sz w:val="20"/>
          <w:szCs w:val="20"/>
        </w:rPr>
      </w:pPr>
      <w:r w:rsidRPr="00B7104F">
        <w:rPr>
          <w:rFonts w:ascii="Times New Roman" w:hAnsi="Times New Roman" w:cs="Times New Roman"/>
          <w:sz w:val="20"/>
          <w:szCs w:val="20"/>
        </w:rPr>
        <w:t xml:space="preserve">5. После окончания выступлений председательствующий предоставляет </w:t>
      </w:r>
      <w:proofErr w:type="gramStart"/>
      <w:r w:rsidRPr="00B7104F">
        <w:rPr>
          <w:rFonts w:ascii="Times New Roman" w:hAnsi="Times New Roman" w:cs="Times New Roman"/>
          <w:sz w:val="20"/>
          <w:szCs w:val="20"/>
        </w:rPr>
        <w:t>зарегистрированным</w:t>
      </w:r>
      <w:proofErr w:type="gramEnd"/>
      <w:r w:rsidRPr="00B7104F">
        <w:rPr>
          <w:rFonts w:ascii="Times New Roman" w:hAnsi="Times New Roman" w:cs="Times New Roman"/>
          <w:sz w:val="20"/>
          <w:szCs w:val="20"/>
        </w:rPr>
        <w:t xml:space="preserve"> выступающим право реплики. Время для реплики предоставляется не более 3 минут.</w:t>
      </w:r>
    </w:p>
    <w:p w:rsidR="00AB311D" w:rsidRPr="00B7104F" w:rsidRDefault="00AB311D" w:rsidP="00B7104F">
      <w:pPr>
        <w:pStyle w:val="a8"/>
        <w:widowControl w:val="0"/>
        <w:autoSpaceDE w:val="0"/>
        <w:autoSpaceDN w:val="0"/>
        <w:adjustRightInd w:val="0"/>
        <w:ind w:left="0"/>
        <w:jc w:val="both"/>
        <w:rPr>
          <w:rFonts w:ascii="Times New Roman" w:hAnsi="Times New Roman" w:cs="Times New Roman"/>
          <w:sz w:val="20"/>
          <w:szCs w:val="20"/>
        </w:rPr>
      </w:pPr>
      <w:r w:rsidRPr="00B7104F">
        <w:rPr>
          <w:rFonts w:ascii="Times New Roman" w:hAnsi="Times New Roman" w:cs="Times New Roman"/>
          <w:sz w:val="20"/>
          <w:szCs w:val="20"/>
        </w:rPr>
        <w:t>6. По окончании выступлений с репликой председательствующий подводит предварительный итог публичных слушаний.</w:t>
      </w:r>
    </w:p>
    <w:p w:rsidR="00AB311D" w:rsidRPr="00B7104F" w:rsidRDefault="00AB311D" w:rsidP="00B7104F">
      <w:pPr>
        <w:pStyle w:val="a8"/>
        <w:widowControl w:val="0"/>
        <w:autoSpaceDE w:val="0"/>
        <w:autoSpaceDN w:val="0"/>
        <w:adjustRightInd w:val="0"/>
        <w:ind w:left="0"/>
        <w:jc w:val="both"/>
        <w:rPr>
          <w:rFonts w:ascii="Times New Roman" w:hAnsi="Times New Roman" w:cs="Times New Roman"/>
          <w:sz w:val="20"/>
          <w:szCs w:val="20"/>
        </w:rPr>
      </w:pPr>
      <w:r w:rsidRPr="00B7104F">
        <w:rPr>
          <w:rFonts w:ascii="Times New Roman" w:hAnsi="Times New Roman" w:cs="Times New Roman"/>
          <w:sz w:val="20"/>
          <w:szCs w:val="20"/>
        </w:rPr>
        <w:t>7. Ход публичных слушаний и выступления протоколируются. К протоколу прилагаются письменные предложения и замечания заинтересованных лиц.</w:t>
      </w:r>
    </w:p>
    <w:p w:rsidR="00AB311D" w:rsidRPr="00B7104F" w:rsidRDefault="00AB311D" w:rsidP="00B7104F">
      <w:pPr>
        <w:pStyle w:val="a8"/>
        <w:widowControl w:val="0"/>
        <w:autoSpaceDE w:val="0"/>
        <w:autoSpaceDN w:val="0"/>
        <w:adjustRightInd w:val="0"/>
        <w:ind w:left="0"/>
        <w:jc w:val="both"/>
        <w:rPr>
          <w:rFonts w:ascii="Times New Roman" w:hAnsi="Times New Roman" w:cs="Times New Roman"/>
          <w:sz w:val="20"/>
          <w:szCs w:val="20"/>
        </w:rPr>
      </w:pPr>
      <w:r w:rsidRPr="00B7104F">
        <w:rPr>
          <w:rFonts w:ascii="Times New Roman" w:hAnsi="Times New Roman" w:cs="Times New Roman"/>
          <w:sz w:val="20"/>
          <w:szCs w:val="20"/>
        </w:rPr>
        <w:t>8. Председательствующий вправе в любой момент объявить перерыв в публичных слушаниях с указанием времени перерыва.</w:t>
      </w:r>
    </w:p>
    <w:p w:rsidR="00AB311D" w:rsidRPr="00B7104F" w:rsidRDefault="00AB311D" w:rsidP="00B7104F">
      <w:pPr>
        <w:pStyle w:val="a8"/>
        <w:widowControl w:val="0"/>
        <w:autoSpaceDE w:val="0"/>
        <w:autoSpaceDN w:val="0"/>
        <w:adjustRightInd w:val="0"/>
        <w:ind w:left="0"/>
        <w:jc w:val="both"/>
        <w:rPr>
          <w:rFonts w:ascii="Times New Roman" w:hAnsi="Times New Roman" w:cs="Times New Roman"/>
          <w:sz w:val="20"/>
          <w:szCs w:val="20"/>
        </w:rPr>
      </w:pPr>
    </w:p>
    <w:p w:rsidR="00AB311D" w:rsidRPr="00B7104F" w:rsidRDefault="00AB311D" w:rsidP="00B7104F">
      <w:pPr>
        <w:pStyle w:val="a8"/>
        <w:widowControl w:val="0"/>
        <w:autoSpaceDE w:val="0"/>
        <w:autoSpaceDN w:val="0"/>
        <w:adjustRightInd w:val="0"/>
        <w:ind w:left="0"/>
        <w:jc w:val="both"/>
        <w:rPr>
          <w:rFonts w:ascii="Times New Roman" w:hAnsi="Times New Roman" w:cs="Times New Roman"/>
          <w:sz w:val="20"/>
          <w:szCs w:val="20"/>
        </w:rPr>
      </w:pPr>
      <w:r w:rsidRPr="00B7104F">
        <w:rPr>
          <w:rFonts w:ascii="Times New Roman" w:hAnsi="Times New Roman" w:cs="Times New Roman"/>
          <w:sz w:val="20"/>
          <w:szCs w:val="20"/>
        </w:rPr>
        <w:t>Статья 10. Результаты публичных слушаний.</w:t>
      </w:r>
    </w:p>
    <w:p w:rsidR="00AB311D" w:rsidRPr="00B7104F" w:rsidRDefault="00AB311D" w:rsidP="00B7104F">
      <w:pPr>
        <w:pStyle w:val="a8"/>
        <w:widowControl w:val="0"/>
        <w:autoSpaceDE w:val="0"/>
        <w:autoSpaceDN w:val="0"/>
        <w:adjustRightInd w:val="0"/>
        <w:ind w:left="0"/>
        <w:jc w:val="both"/>
        <w:rPr>
          <w:rFonts w:ascii="Times New Roman" w:hAnsi="Times New Roman" w:cs="Times New Roman"/>
          <w:sz w:val="20"/>
          <w:szCs w:val="20"/>
        </w:rPr>
      </w:pPr>
      <w:r w:rsidRPr="00B7104F">
        <w:rPr>
          <w:rFonts w:ascii="Times New Roman" w:hAnsi="Times New Roman" w:cs="Times New Roman"/>
          <w:sz w:val="20"/>
          <w:szCs w:val="20"/>
        </w:rPr>
        <w:t xml:space="preserve">1. По результатам публичных слушаний комиссия в течение 10 рабочих дней составляет заключение о результатах публичных слушаний, в котором отражает свои рекомендации по замечаниям и предложениям жителей Солонецкого сельского поселения, сформулированные по результатам публичных слушаний включая мотивированное обоснование указанных рекомендаций. </w:t>
      </w:r>
    </w:p>
    <w:p w:rsidR="00AB311D" w:rsidRPr="00B7104F" w:rsidRDefault="00AB311D" w:rsidP="00B7104F">
      <w:pPr>
        <w:widowControl w:val="0"/>
        <w:autoSpaceDE w:val="0"/>
        <w:autoSpaceDN w:val="0"/>
        <w:adjustRightInd w:val="0"/>
        <w:jc w:val="both"/>
        <w:rPr>
          <w:rFonts w:ascii="Times New Roman" w:hAnsi="Times New Roman" w:cs="Times New Roman"/>
          <w:sz w:val="20"/>
          <w:szCs w:val="20"/>
        </w:rPr>
      </w:pPr>
      <w:r w:rsidRPr="00B7104F">
        <w:rPr>
          <w:rFonts w:ascii="Times New Roman" w:hAnsi="Times New Roman" w:cs="Times New Roman"/>
          <w:sz w:val="20"/>
          <w:szCs w:val="20"/>
        </w:rPr>
        <w:t xml:space="preserve">2. Заключение о результатах публичных слушаний публикуется (обнародуется) в муниципальном средстве массовой информации «Вестник Солонецкого сельского поселения». </w:t>
      </w:r>
    </w:p>
    <w:p w:rsidR="00AB311D" w:rsidRPr="00B7104F" w:rsidRDefault="00AB311D" w:rsidP="00B7104F">
      <w:pPr>
        <w:widowControl w:val="0"/>
        <w:autoSpaceDE w:val="0"/>
        <w:autoSpaceDN w:val="0"/>
        <w:adjustRightInd w:val="0"/>
        <w:jc w:val="both"/>
        <w:rPr>
          <w:rFonts w:ascii="Times New Roman" w:hAnsi="Times New Roman" w:cs="Times New Roman"/>
          <w:sz w:val="20"/>
          <w:szCs w:val="20"/>
        </w:rPr>
      </w:pPr>
      <w:r w:rsidRPr="00B7104F">
        <w:rPr>
          <w:rFonts w:ascii="Times New Roman" w:hAnsi="Times New Roman" w:cs="Times New Roman"/>
          <w:sz w:val="20"/>
          <w:szCs w:val="20"/>
        </w:rPr>
        <w:t>3.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Совете народных депутатов Солонецкого сельского поселения.</w:t>
      </w:r>
    </w:p>
    <w:p w:rsidR="00AB311D" w:rsidRPr="00B7104F" w:rsidRDefault="00AB311D" w:rsidP="00B7104F">
      <w:pPr>
        <w:pStyle w:val="a8"/>
        <w:widowControl w:val="0"/>
        <w:autoSpaceDE w:val="0"/>
        <w:autoSpaceDN w:val="0"/>
        <w:adjustRightInd w:val="0"/>
        <w:ind w:left="0"/>
        <w:jc w:val="both"/>
        <w:rPr>
          <w:rFonts w:ascii="Times New Roman" w:hAnsi="Times New Roman" w:cs="Times New Roman"/>
          <w:sz w:val="20"/>
          <w:szCs w:val="20"/>
        </w:rPr>
      </w:pPr>
      <w:r w:rsidRPr="00B7104F">
        <w:rPr>
          <w:rFonts w:ascii="Times New Roman" w:hAnsi="Times New Roman" w:cs="Times New Roman"/>
          <w:sz w:val="20"/>
          <w:szCs w:val="20"/>
        </w:rPr>
        <w:t>4.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AB311D" w:rsidRPr="00B7104F" w:rsidRDefault="00AB311D" w:rsidP="00B7104F">
      <w:pPr>
        <w:pStyle w:val="a8"/>
        <w:widowControl w:val="0"/>
        <w:autoSpaceDE w:val="0"/>
        <w:autoSpaceDN w:val="0"/>
        <w:adjustRightInd w:val="0"/>
        <w:ind w:left="0"/>
        <w:jc w:val="both"/>
        <w:rPr>
          <w:sz w:val="20"/>
          <w:szCs w:val="20"/>
        </w:rPr>
      </w:pPr>
      <w:r w:rsidRPr="00B7104F">
        <w:rPr>
          <w:rFonts w:ascii="Times New Roman" w:hAnsi="Times New Roman" w:cs="Times New Roman"/>
          <w:sz w:val="20"/>
          <w:szCs w:val="20"/>
        </w:rPr>
        <w:t>5. 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r w:rsidRPr="00B7104F">
        <w:rPr>
          <w:sz w:val="20"/>
          <w:szCs w:val="20"/>
        </w:rPr>
        <w:t>.</w:t>
      </w:r>
    </w:p>
    <w:p w:rsidR="00AB311D" w:rsidRPr="00B7104F" w:rsidRDefault="00AB311D" w:rsidP="00B7104F">
      <w:pPr>
        <w:pStyle w:val="a8"/>
        <w:widowControl w:val="0"/>
        <w:autoSpaceDE w:val="0"/>
        <w:autoSpaceDN w:val="0"/>
        <w:adjustRightInd w:val="0"/>
        <w:ind w:left="0"/>
        <w:rPr>
          <w:sz w:val="20"/>
          <w:szCs w:val="20"/>
        </w:rPr>
      </w:pPr>
    </w:p>
    <w:p w:rsidR="00156E5D" w:rsidRPr="00B7104F" w:rsidRDefault="00156E5D" w:rsidP="00156E5D">
      <w:pPr>
        <w:jc w:val="both"/>
        <w:rPr>
          <w:rFonts w:ascii="Times New Roman" w:hAnsi="Times New Roman" w:cs="Times New Roman"/>
          <w:sz w:val="20"/>
          <w:szCs w:val="20"/>
        </w:rPr>
      </w:pPr>
    </w:p>
    <w:p w:rsidR="00156E5D" w:rsidRDefault="00156E5D" w:rsidP="00156E5D">
      <w:pPr>
        <w:pStyle w:val="a3"/>
        <w:rPr>
          <w:rFonts w:ascii="Times New Roman" w:hAnsi="Times New Roman" w:cs="Times New Roman"/>
          <w:sz w:val="20"/>
          <w:szCs w:val="20"/>
        </w:rPr>
      </w:pPr>
      <w:r>
        <w:rPr>
          <w:rFonts w:ascii="Times New Roman" w:hAnsi="Times New Roman" w:cs="Times New Roman"/>
          <w:sz w:val="20"/>
          <w:szCs w:val="20"/>
        </w:rPr>
        <w:tab/>
      </w:r>
    </w:p>
    <w:tbl>
      <w:tblPr>
        <w:tblpPr w:leftFromText="180" w:rightFromText="180" w:vertAnchor="text" w:horzAnchor="margin" w:tblpY="-40"/>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611"/>
        <w:gridCol w:w="3094"/>
      </w:tblGrid>
      <w:tr w:rsidR="00156E5D" w:rsidTr="00156E5D">
        <w:trPr>
          <w:trHeight w:val="2604"/>
        </w:trPr>
        <w:tc>
          <w:tcPr>
            <w:tcW w:w="3178" w:type="dxa"/>
            <w:tcBorders>
              <w:top w:val="thickThinSmallGap" w:sz="24" w:space="0" w:color="auto"/>
              <w:left w:val="single" w:sz="4" w:space="0" w:color="FFFFFF"/>
              <w:bottom w:val="single" w:sz="4" w:space="0" w:color="FFFFFF"/>
              <w:right w:val="single" w:sz="4" w:space="0" w:color="FFFFFF"/>
            </w:tcBorders>
          </w:tcPr>
          <w:p w:rsidR="00156E5D" w:rsidRDefault="00156E5D">
            <w:pPr>
              <w:spacing w:line="240" w:lineRule="auto"/>
              <w:rPr>
                <w:rFonts w:ascii="Times New Roman" w:hAnsi="Times New Roman" w:cs="Times New Roman"/>
                <w:sz w:val="20"/>
                <w:szCs w:val="20"/>
              </w:rPr>
            </w:pPr>
          </w:p>
          <w:p w:rsidR="00156E5D" w:rsidRDefault="00156E5D">
            <w:pPr>
              <w:spacing w:line="240" w:lineRule="auto"/>
              <w:rPr>
                <w:rFonts w:ascii="Times New Roman" w:hAnsi="Times New Roman" w:cs="Times New Roman"/>
                <w:sz w:val="20"/>
                <w:szCs w:val="20"/>
              </w:rPr>
            </w:pPr>
            <w:r>
              <w:rPr>
                <w:rFonts w:ascii="Times New Roman" w:hAnsi="Times New Roman" w:cs="Times New Roman"/>
                <w:sz w:val="20"/>
                <w:szCs w:val="20"/>
              </w:rPr>
              <w:t>«Солонецкий муниципальный вестник»</w:t>
            </w:r>
          </w:p>
          <w:p w:rsidR="00156E5D" w:rsidRDefault="00156E5D">
            <w:pPr>
              <w:spacing w:line="240" w:lineRule="auto"/>
              <w:rPr>
                <w:rFonts w:ascii="Times New Roman" w:hAnsi="Times New Roman" w:cs="Times New Roman"/>
                <w:sz w:val="20"/>
                <w:szCs w:val="20"/>
              </w:rPr>
            </w:pPr>
            <w:r>
              <w:rPr>
                <w:rFonts w:ascii="Times New Roman" w:hAnsi="Times New Roman" w:cs="Times New Roman"/>
                <w:sz w:val="20"/>
                <w:szCs w:val="20"/>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156E5D" w:rsidRDefault="00156E5D">
            <w:pPr>
              <w:spacing w:line="240" w:lineRule="auto"/>
              <w:rPr>
                <w:rFonts w:ascii="Times New Roman" w:hAnsi="Times New Roman" w:cs="Times New Roman"/>
                <w:sz w:val="20"/>
                <w:szCs w:val="20"/>
              </w:rPr>
            </w:pPr>
          </w:p>
          <w:p w:rsidR="00156E5D" w:rsidRDefault="00156E5D">
            <w:pPr>
              <w:spacing w:line="240" w:lineRule="auto"/>
              <w:rPr>
                <w:rFonts w:ascii="Times New Roman" w:hAnsi="Times New Roman" w:cs="Times New Roman"/>
                <w:sz w:val="20"/>
                <w:szCs w:val="20"/>
              </w:rPr>
            </w:pPr>
            <w:r>
              <w:rPr>
                <w:rFonts w:ascii="Times New Roman" w:hAnsi="Times New Roman" w:cs="Times New Roman"/>
                <w:sz w:val="20"/>
                <w:szCs w:val="20"/>
              </w:rPr>
              <w:t xml:space="preserve">Тираж 15 экземпляров </w:t>
            </w:r>
          </w:p>
          <w:p w:rsidR="00156E5D" w:rsidRDefault="00156E5D">
            <w:pPr>
              <w:spacing w:line="240" w:lineRule="auto"/>
              <w:rPr>
                <w:rFonts w:ascii="Times New Roman" w:hAnsi="Times New Roman" w:cs="Times New Roman"/>
                <w:sz w:val="20"/>
                <w:szCs w:val="20"/>
              </w:rPr>
            </w:pPr>
            <w:r>
              <w:rPr>
                <w:rFonts w:ascii="Times New Roman" w:hAnsi="Times New Roman" w:cs="Times New Roman"/>
                <w:sz w:val="20"/>
                <w:szCs w:val="20"/>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156E5D" w:rsidRDefault="00156E5D">
            <w:pPr>
              <w:spacing w:line="240" w:lineRule="auto"/>
              <w:rPr>
                <w:rFonts w:ascii="Times New Roman" w:hAnsi="Times New Roman" w:cs="Times New Roman"/>
                <w:sz w:val="20"/>
                <w:szCs w:val="20"/>
              </w:rPr>
            </w:pPr>
          </w:p>
          <w:p w:rsidR="00156E5D" w:rsidRDefault="00156E5D">
            <w:pPr>
              <w:spacing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Ответственный за выпуск: </w:t>
            </w:r>
            <w:proofErr w:type="gramEnd"/>
          </w:p>
          <w:p w:rsidR="00156E5D" w:rsidRDefault="00156E5D">
            <w:pPr>
              <w:spacing w:line="240" w:lineRule="auto"/>
              <w:rPr>
                <w:rFonts w:ascii="Times New Roman" w:hAnsi="Times New Roman" w:cs="Times New Roman"/>
                <w:sz w:val="20"/>
                <w:szCs w:val="20"/>
              </w:rPr>
            </w:pPr>
            <w:r>
              <w:rPr>
                <w:rFonts w:ascii="Times New Roman" w:hAnsi="Times New Roman" w:cs="Times New Roman"/>
                <w:sz w:val="20"/>
                <w:szCs w:val="20"/>
              </w:rPr>
              <w:t xml:space="preserve">Шуваева Н.С. </w:t>
            </w:r>
          </w:p>
        </w:tc>
      </w:tr>
    </w:tbl>
    <w:p w:rsidR="002F1DF8" w:rsidRDefault="002F1DF8" w:rsidP="006B3178"/>
    <w:sectPr w:rsidR="002F1DF8" w:rsidSect="002036DF">
      <w:pgSz w:w="11906" w:h="16838" w:code="9"/>
      <w:pgMar w:top="851" w:right="851" w:bottom="851"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360"/>
        </w:tabs>
        <w:ind w:left="0" w:firstLine="0"/>
      </w:pPr>
      <w:rPr>
        <w:rFonts w:ascii="Symbol" w:hAnsi="Symbol" w:cs="StarSymbol"/>
        <w:sz w:val="18"/>
        <w:szCs w:val="18"/>
      </w:rPr>
    </w:lvl>
    <w:lvl w:ilvl="1">
      <w:start w:val="1"/>
      <w:numFmt w:val="bullet"/>
      <w:lvlText w:val=""/>
      <w:lvlJc w:val="left"/>
      <w:pPr>
        <w:tabs>
          <w:tab w:val="num" w:pos="720"/>
        </w:tabs>
        <w:ind w:left="0" w:firstLine="0"/>
      </w:pPr>
      <w:rPr>
        <w:rFonts w:ascii="Symbol" w:hAnsi="Symbol" w:cs="StarSymbol"/>
        <w:sz w:val="18"/>
        <w:szCs w:val="18"/>
      </w:rPr>
    </w:lvl>
    <w:lvl w:ilvl="2">
      <w:start w:val="1"/>
      <w:numFmt w:val="bullet"/>
      <w:lvlText w:val=""/>
      <w:lvlJc w:val="left"/>
      <w:pPr>
        <w:tabs>
          <w:tab w:val="num" w:pos="1080"/>
        </w:tabs>
        <w:ind w:left="0" w:firstLine="0"/>
      </w:pPr>
      <w:rPr>
        <w:rFonts w:ascii="Symbol" w:hAnsi="Symbol" w:cs="StarSymbol"/>
        <w:sz w:val="18"/>
        <w:szCs w:val="18"/>
      </w:rPr>
    </w:lvl>
    <w:lvl w:ilvl="3">
      <w:start w:val="1"/>
      <w:numFmt w:val="bullet"/>
      <w:lvlText w:val=""/>
      <w:lvlJc w:val="left"/>
      <w:pPr>
        <w:tabs>
          <w:tab w:val="num" w:pos="1440"/>
        </w:tabs>
        <w:ind w:left="0" w:firstLine="0"/>
      </w:pPr>
      <w:rPr>
        <w:rFonts w:ascii="Symbol" w:hAnsi="Symbol" w:cs="StarSymbol"/>
        <w:sz w:val="18"/>
        <w:szCs w:val="18"/>
      </w:rPr>
    </w:lvl>
    <w:lvl w:ilvl="4">
      <w:start w:val="1"/>
      <w:numFmt w:val="bullet"/>
      <w:lvlText w:val=""/>
      <w:lvlJc w:val="left"/>
      <w:pPr>
        <w:tabs>
          <w:tab w:val="num" w:pos="1800"/>
        </w:tabs>
        <w:ind w:left="0" w:firstLine="0"/>
      </w:pPr>
      <w:rPr>
        <w:rFonts w:ascii="Symbol" w:hAnsi="Symbol" w:cs="StarSymbol"/>
        <w:sz w:val="18"/>
        <w:szCs w:val="18"/>
      </w:rPr>
    </w:lvl>
    <w:lvl w:ilvl="5">
      <w:start w:val="1"/>
      <w:numFmt w:val="bullet"/>
      <w:lvlText w:val=""/>
      <w:lvlJc w:val="left"/>
      <w:pPr>
        <w:tabs>
          <w:tab w:val="num" w:pos="2160"/>
        </w:tabs>
        <w:ind w:left="0" w:firstLine="0"/>
      </w:pPr>
      <w:rPr>
        <w:rFonts w:ascii="Symbol" w:hAnsi="Symbol" w:cs="StarSymbol"/>
        <w:sz w:val="18"/>
        <w:szCs w:val="18"/>
      </w:rPr>
    </w:lvl>
    <w:lvl w:ilvl="6">
      <w:start w:val="1"/>
      <w:numFmt w:val="bullet"/>
      <w:lvlText w:val=""/>
      <w:lvlJc w:val="left"/>
      <w:pPr>
        <w:tabs>
          <w:tab w:val="num" w:pos="2520"/>
        </w:tabs>
        <w:ind w:left="0" w:firstLine="0"/>
      </w:pPr>
      <w:rPr>
        <w:rFonts w:ascii="Symbol" w:hAnsi="Symbol" w:cs="StarSymbol"/>
        <w:sz w:val="18"/>
        <w:szCs w:val="18"/>
      </w:rPr>
    </w:lvl>
    <w:lvl w:ilvl="7">
      <w:start w:val="1"/>
      <w:numFmt w:val="bullet"/>
      <w:lvlText w:val=""/>
      <w:lvlJc w:val="left"/>
      <w:pPr>
        <w:tabs>
          <w:tab w:val="num" w:pos="2880"/>
        </w:tabs>
        <w:ind w:left="0" w:firstLine="0"/>
      </w:pPr>
      <w:rPr>
        <w:rFonts w:ascii="Symbol" w:hAnsi="Symbol" w:cs="StarSymbol"/>
        <w:sz w:val="18"/>
        <w:szCs w:val="18"/>
      </w:rPr>
    </w:lvl>
    <w:lvl w:ilvl="8">
      <w:start w:val="1"/>
      <w:numFmt w:val="bullet"/>
      <w:lvlText w:val=""/>
      <w:lvlJc w:val="left"/>
      <w:pPr>
        <w:tabs>
          <w:tab w:val="num" w:pos="3240"/>
        </w:tabs>
        <w:ind w:left="0" w:firstLine="0"/>
      </w:pPr>
      <w:rPr>
        <w:rFonts w:ascii="Symbol" w:hAnsi="Symbol" w:cs="StarSymbol"/>
        <w:sz w:val="18"/>
        <w:szCs w:val="18"/>
      </w:rPr>
    </w:lvl>
  </w:abstractNum>
  <w:abstractNum w:abstractNumId="1">
    <w:nsid w:val="00000005"/>
    <w:multiLevelType w:val="multilevel"/>
    <w:tmpl w:val="00000005"/>
    <w:name w:val="WW8Num5"/>
    <w:lvl w:ilvl="0">
      <w:start w:val="1"/>
      <w:numFmt w:val="bullet"/>
      <w:lvlText w:val=""/>
      <w:lvlJc w:val="left"/>
      <w:pPr>
        <w:tabs>
          <w:tab w:val="num" w:pos="360"/>
        </w:tabs>
        <w:ind w:left="0" w:firstLine="0"/>
      </w:pPr>
      <w:rPr>
        <w:rFonts w:ascii="Symbol" w:hAnsi="Symbol" w:cs="StarSymbol"/>
        <w:sz w:val="18"/>
        <w:szCs w:val="18"/>
      </w:rPr>
    </w:lvl>
    <w:lvl w:ilvl="1">
      <w:start w:val="1"/>
      <w:numFmt w:val="bullet"/>
      <w:lvlText w:val=""/>
      <w:lvlJc w:val="left"/>
      <w:pPr>
        <w:tabs>
          <w:tab w:val="num" w:pos="720"/>
        </w:tabs>
        <w:ind w:left="0" w:firstLine="0"/>
      </w:pPr>
      <w:rPr>
        <w:rFonts w:ascii="Symbol" w:hAnsi="Symbol" w:cs="StarSymbol"/>
        <w:sz w:val="18"/>
        <w:szCs w:val="18"/>
      </w:rPr>
    </w:lvl>
    <w:lvl w:ilvl="2">
      <w:start w:val="1"/>
      <w:numFmt w:val="bullet"/>
      <w:lvlText w:val=""/>
      <w:lvlJc w:val="left"/>
      <w:pPr>
        <w:tabs>
          <w:tab w:val="num" w:pos="1080"/>
        </w:tabs>
        <w:ind w:left="0" w:firstLine="0"/>
      </w:pPr>
      <w:rPr>
        <w:rFonts w:ascii="Symbol" w:hAnsi="Symbol" w:cs="StarSymbol"/>
        <w:sz w:val="18"/>
        <w:szCs w:val="18"/>
      </w:rPr>
    </w:lvl>
    <w:lvl w:ilvl="3">
      <w:start w:val="1"/>
      <w:numFmt w:val="bullet"/>
      <w:lvlText w:val=""/>
      <w:lvlJc w:val="left"/>
      <w:pPr>
        <w:tabs>
          <w:tab w:val="num" w:pos="1440"/>
        </w:tabs>
        <w:ind w:left="0" w:firstLine="0"/>
      </w:pPr>
      <w:rPr>
        <w:rFonts w:ascii="Symbol" w:hAnsi="Symbol" w:cs="StarSymbol"/>
        <w:sz w:val="18"/>
        <w:szCs w:val="18"/>
      </w:rPr>
    </w:lvl>
    <w:lvl w:ilvl="4">
      <w:start w:val="1"/>
      <w:numFmt w:val="bullet"/>
      <w:lvlText w:val=""/>
      <w:lvlJc w:val="left"/>
      <w:pPr>
        <w:tabs>
          <w:tab w:val="num" w:pos="1800"/>
        </w:tabs>
        <w:ind w:left="0" w:firstLine="0"/>
      </w:pPr>
      <w:rPr>
        <w:rFonts w:ascii="Symbol" w:hAnsi="Symbol" w:cs="StarSymbol"/>
        <w:sz w:val="18"/>
        <w:szCs w:val="18"/>
      </w:rPr>
    </w:lvl>
    <w:lvl w:ilvl="5">
      <w:start w:val="1"/>
      <w:numFmt w:val="bullet"/>
      <w:lvlText w:val=""/>
      <w:lvlJc w:val="left"/>
      <w:pPr>
        <w:tabs>
          <w:tab w:val="num" w:pos="2160"/>
        </w:tabs>
        <w:ind w:left="0" w:firstLine="0"/>
      </w:pPr>
      <w:rPr>
        <w:rFonts w:ascii="Symbol" w:hAnsi="Symbol" w:cs="StarSymbol"/>
        <w:sz w:val="18"/>
        <w:szCs w:val="18"/>
      </w:rPr>
    </w:lvl>
    <w:lvl w:ilvl="6">
      <w:start w:val="1"/>
      <w:numFmt w:val="bullet"/>
      <w:lvlText w:val=""/>
      <w:lvlJc w:val="left"/>
      <w:pPr>
        <w:tabs>
          <w:tab w:val="num" w:pos="2520"/>
        </w:tabs>
        <w:ind w:left="0" w:firstLine="0"/>
      </w:pPr>
      <w:rPr>
        <w:rFonts w:ascii="Symbol" w:hAnsi="Symbol" w:cs="StarSymbol"/>
        <w:sz w:val="18"/>
        <w:szCs w:val="18"/>
      </w:rPr>
    </w:lvl>
    <w:lvl w:ilvl="7">
      <w:start w:val="1"/>
      <w:numFmt w:val="bullet"/>
      <w:lvlText w:val=""/>
      <w:lvlJc w:val="left"/>
      <w:pPr>
        <w:tabs>
          <w:tab w:val="num" w:pos="2880"/>
        </w:tabs>
        <w:ind w:left="0" w:firstLine="0"/>
      </w:pPr>
      <w:rPr>
        <w:rFonts w:ascii="Symbol" w:hAnsi="Symbol" w:cs="StarSymbol"/>
        <w:sz w:val="18"/>
        <w:szCs w:val="18"/>
      </w:rPr>
    </w:lvl>
    <w:lvl w:ilvl="8">
      <w:start w:val="1"/>
      <w:numFmt w:val="bullet"/>
      <w:lvlText w:val=""/>
      <w:lvlJc w:val="left"/>
      <w:pPr>
        <w:tabs>
          <w:tab w:val="num" w:pos="3240"/>
        </w:tabs>
        <w:ind w:left="0" w:firstLine="0"/>
      </w:pPr>
      <w:rPr>
        <w:rFonts w:ascii="Symbol" w:hAnsi="Symbol" w:cs="StarSymbol"/>
        <w:sz w:val="18"/>
        <w:szCs w:val="18"/>
      </w:rPr>
    </w:lvl>
  </w:abstractNum>
  <w:abstractNum w:abstractNumId="2">
    <w:nsid w:val="00000006"/>
    <w:multiLevelType w:val="multilevel"/>
    <w:tmpl w:val="00000006"/>
    <w:name w:val="WW8Num6"/>
    <w:lvl w:ilvl="0">
      <w:start w:val="1"/>
      <w:numFmt w:val="bullet"/>
      <w:lvlText w:val=""/>
      <w:lvlJc w:val="left"/>
      <w:pPr>
        <w:tabs>
          <w:tab w:val="num" w:pos="360"/>
        </w:tabs>
        <w:ind w:left="0" w:firstLine="0"/>
      </w:pPr>
      <w:rPr>
        <w:rFonts w:ascii="Symbol" w:hAnsi="Symbol" w:cs="StarSymbol"/>
        <w:sz w:val="18"/>
        <w:szCs w:val="18"/>
      </w:rPr>
    </w:lvl>
    <w:lvl w:ilvl="1">
      <w:start w:val="1"/>
      <w:numFmt w:val="bullet"/>
      <w:lvlText w:val=""/>
      <w:lvlJc w:val="left"/>
      <w:pPr>
        <w:tabs>
          <w:tab w:val="num" w:pos="720"/>
        </w:tabs>
        <w:ind w:left="0" w:firstLine="0"/>
      </w:pPr>
      <w:rPr>
        <w:rFonts w:ascii="Symbol" w:hAnsi="Symbol" w:cs="StarSymbol"/>
        <w:sz w:val="18"/>
        <w:szCs w:val="18"/>
      </w:rPr>
    </w:lvl>
    <w:lvl w:ilvl="2">
      <w:start w:val="1"/>
      <w:numFmt w:val="bullet"/>
      <w:lvlText w:val=""/>
      <w:lvlJc w:val="left"/>
      <w:pPr>
        <w:tabs>
          <w:tab w:val="num" w:pos="1080"/>
        </w:tabs>
        <w:ind w:left="0" w:firstLine="0"/>
      </w:pPr>
      <w:rPr>
        <w:rFonts w:ascii="Symbol" w:hAnsi="Symbol" w:cs="StarSymbol"/>
        <w:sz w:val="18"/>
        <w:szCs w:val="18"/>
      </w:rPr>
    </w:lvl>
    <w:lvl w:ilvl="3">
      <w:start w:val="1"/>
      <w:numFmt w:val="bullet"/>
      <w:lvlText w:val=""/>
      <w:lvlJc w:val="left"/>
      <w:pPr>
        <w:tabs>
          <w:tab w:val="num" w:pos="1440"/>
        </w:tabs>
        <w:ind w:left="0" w:firstLine="0"/>
      </w:pPr>
      <w:rPr>
        <w:rFonts w:ascii="Symbol" w:hAnsi="Symbol" w:cs="StarSymbol"/>
        <w:sz w:val="18"/>
        <w:szCs w:val="18"/>
      </w:rPr>
    </w:lvl>
    <w:lvl w:ilvl="4">
      <w:start w:val="1"/>
      <w:numFmt w:val="bullet"/>
      <w:lvlText w:val=""/>
      <w:lvlJc w:val="left"/>
      <w:pPr>
        <w:tabs>
          <w:tab w:val="num" w:pos="1800"/>
        </w:tabs>
        <w:ind w:left="0" w:firstLine="0"/>
      </w:pPr>
      <w:rPr>
        <w:rFonts w:ascii="Symbol" w:hAnsi="Symbol" w:cs="StarSymbol"/>
        <w:sz w:val="18"/>
        <w:szCs w:val="18"/>
      </w:rPr>
    </w:lvl>
    <w:lvl w:ilvl="5">
      <w:start w:val="1"/>
      <w:numFmt w:val="bullet"/>
      <w:lvlText w:val=""/>
      <w:lvlJc w:val="left"/>
      <w:pPr>
        <w:tabs>
          <w:tab w:val="num" w:pos="2160"/>
        </w:tabs>
        <w:ind w:left="0" w:firstLine="0"/>
      </w:pPr>
      <w:rPr>
        <w:rFonts w:ascii="Symbol" w:hAnsi="Symbol" w:cs="StarSymbol"/>
        <w:sz w:val="18"/>
        <w:szCs w:val="18"/>
      </w:rPr>
    </w:lvl>
    <w:lvl w:ilvl="6">
      <w:start w:val="1"/>
      <w:numFmt w:val="bullet"/>
      <w:lvlText w:val=""/>
      <w:lvlJc w:val="left"/>
      <w:pPr>
        <w:tabs>
          <w:tab w:val="num" w:pos="2520"/>
        </w:tabs>
        <w:ind w:left="0" w:firstLine="0"/>
      </w:pPr>
      <w:rPr>
        <w:rFonts w:ascii="Symbol" w:hAnsi="Symbol" w:cs="StarSymbol"/>
        <w:sz w:val="18"/>
        <w:szCs w:val="18"/>
      </w:rPr>
    </w:lvl>
    <w:lvl w:ilvl="7">
      <w:start w:val="1"/>
      <w:numFmt w:val="bullet"/>
      <w:lvlText w:val=""/>
      <w:lvlJc w:val="left"/>
      <w:pPr>
        <w:tabs>
          <w:tab w:val="num" w:pos="2880"/>
        </w:tabs>
        <w:ind w:left="0" w:firstLine="0"/>
      </w:pPr>
      <w:rPr>
        <w:rFonts w:ascii="Symbol" w:hAnsi="Symbol" w:cs="StarSymbol"/>
        <w:sz w:val="18"/>
        <w:szCs w:val="18"/>
      </w:rPr>
    </w:lvl>
    <w:lvl w:ilvl="8">
      <w:start w:val="1"/>
      <w:numFmt w:val="bullet"/>
      <w:lvlText w:val=""/>
      <w:lvlJc w:val="left"/>
      <w:pPr>
        <w:tabs>
          <w:tab w:val="num" w:pos="3240"/>
        </w:tabs>
        <w:ind w:left="0" w:firstLine="0"/>
      </w:pPr>
      <w:rPr>
        <w:rFonts w:ascii="Symbol" w:hAnsi="Symbol" w:cs="StarSymbol"/>
        <w:sz w:val="18"/>
        <w:szCs w:val="1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5D"/>
    <w:rsid w:val="000112C3"/>
    <w:rsid w:val="00156E5D"/>
    <w:rsid w:val="002036DF"/>
    <w:rsid w:val="002F1DF8"/>
    <w:rsid w:val="004659D1"/>
    <w:rsid w:val="00564888"/>
    <w:rsid w:val="005E1286"/>
    <w:rsid w:val="006B3178"/>
    <w:rsid w:val="007C0935"/>
    <w:rsid w:val="007E39DF"/>
    <w:rsid w:val="00A136BB"/>
    <w:rsid w:val="00AB311D"/>
    <w:rsid w:val="00AD1FAB"/>
    <w:rsid w:val="00B7104F"/>
    <w:rsid w:val="00C07721"/>
    <w:rsid w:val="00D15294"/>
    <w:rsid w:val="00EC6FF6"/>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E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6E5D"/>
    <w:pPr>
      <w:spacing w:line="240" w:lineRule="auto"/>
    </w:pPr>
  </w:style>
  <w:style w:type="paragraph" w:customStyle="1" w:styleId="ConsPlusNonformat">
    <w:name w:val="ConsPlusNonformat"/>
    <w:rsid w:val="00156E5D"/>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styleId="a4">
    <w:name w:val="Hyperlink"/>
    <w:semiHidden/>
    <w:unhideWhenUsed/>
    <w:rsid w:val="00AB311D"/>
    <w:rPr>
      <w:color w:val="0000FF"/>
      <w:u w:val="single"/>
    </w:rPr>
  </w:style>
  <w:style w:type="paragraph" w:styleId="a5">
    <w:name w:val="Body Text"/>
    <w:basedOn w:val="a"/>
    <w:link w:val="a6"/>
    <w:unhideWhenUsed/>
    <w:rsid w:val="00AB311D"/>
    <w:pPr>
      <w:spacing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AB311D"/>
    <w:rPr>
      <w:rFonts w:ascii="Times New Roman" w:eastAsia="Times New Roman" w:hAnsi="Times New Roman" w:cs="Times New Roman"/>
      <w:sz w:val="28"/>
      <w:szCs w:val="20"/>
      <w:lang w:eastAsia="ru-RU"/>
    </w:rPr>
  </w:style>
  <w:style w:type="paragraph" w:styleId="2">
    <w:name w:val="Body Text Indent 2"/>
    <w:basedOn w:val="a"/>
    <w:link w:val="20"/>
    <w:unhideWhenUsed/>
    <w:rsid w:val="00AB311D"/>
    <w:pPr>
      <w:spacing w:line="240" w:lineRule="auto"/>
      <w:ind w:firstLine="720"/>
      <w:jc w:val="both"/>
    </w:pPr>
    <w:rPr>
      <w:rFonts w:ascii="Times New Roman" w:eastAsia="Times New Roman" w:hAnsi="Times New Roman" w:cs="Times New Roman"/>
      <w:noProof/>
      <w:sz w:val="26"/>
      <w:szCs w:val="20"/>
      <w:lang w:eastAsia="ru-RU"/>
    </w:rPr>
  </w:style>
  <w:style w:type="character" w:customStyle="1" w:styleId="20">
    <w:name w:val="Основной текст с отступом 2 Знак"/>
    <w:basedOn w:val="a0"/>
    <w:link w:val="2"/>
    <w:rsid w:val="00AB311D"/>
    <w:rPr>
      <w:rFonts w:ascii="Times New Roman" w:eastAsia="Times New Roman" w:hAnsi="Times New Roman" w:cs="Times New Roman"/>
      <w:noProof/>
      <w:sz w:val="26"/>
      <w:szCs w:val="20"/>
      <w:lang w:eastAsia="ru-RU"/>
    </w:rPr>
  </w:style>
  <w:style w:type="paragraph" w:customStyle="1" w:styleId="ConsPlusNormal">
    <w:name w:val="ConsPlusNormal"/>
    <w:rsid w:val="00AB311D"/>
    <w:pPr>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rsid w:val="00AB311D"/>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customStyle="1" w:styleId="4-">
    <w:name w:val="4Таблица-Т"/>
    <w:basedOn w:val="a"/>
    <w:qFormat/>
    <w:rsid w:val="00AB311D"/>
    <w:pPr>
      <w:spacing w:line="240" w:lineRule="auto"/>
      <w:jc w:val="both"/>
    </w:pPr>
    <w:rPr>
      <w:rFonts w:ascii="Arial" w:eastAsia="Calibri" w:hAnsi="Arial" w:cs="Arial"/>
      <w:szCs w:val="28"/>
    </w:rPr>
  </w:style>
  <w:style w:type="paragraph" w:styleId="1">
    <w:name w:val="index 1"/>
    <w:basedOn w:val="a"/>
    <w:next w:val="a"/>
    <w:autoRedefine/>
    <w:uiPriority w:val="99"/>
    <w:semiHidden/>
    <w:unhideWhenUsed/>
    <w:rsid w:val="00AB311D"/>
    <w:pPr>
      <w:spacing w:line="240" w:lineRule="auto"/>
      <w:ind w:left="220" w:hanging="220"/>
    </w:pPr>
  </w:style>
  <w:style w:type="paragraph" w:styleId="a7">
    <w:name w:val="index heading"/>
    <w:basedOn w:val="a"/>
    <w:semiHidden/>
    <w:unhideWhenUsed/>
    <w:rsid w:val="00AB311D"/>
    <w:pPr>
      <w:suppressLineNumbers/>
      <w:suppressAutoHyphens/>
      <w:spacing w:line="240" w:lineRule="auto"/>
    </w:pPr>
    <w:rPr>
      <w:rFonts w:ascii="Arial" w:eastAsia="Times New Roman" w:hAnsi="Arial" w:cs="Tahoma"/>
      <w:sz w:val="24"/>
      <w:szCs w:val="24"/>
      <w:lang w:eastAsia="ar-SA"/>
    </w:rPr>
  </w:style>
  <w:style w:type="paragraph" w:customStyle="1" w:styleId="ConsNormal">
    <w:name w:val="ConsNormal"/>
    <w:rsid w:val="00AB311D"/>
    <w:pPr>
      <w:widowControl w:val="0"/>
      <w:snapToGrid w:val="0"/>
      <w:spacing w:line="240" w:lineRule="auto"/>
      <w:ind w:firstLine="720"/>
    </w:pPr>
    <w:rPr>
      <w:rFonts w:ascii="Times New Roman" w:eastAsia="Times New Roman" w:hAnsi="Times New Roman" w:cs="Times New Roman"/>
      <w:sz w:val="24"/>
      <w:szCs w:val="20"/>
      <w:lang w:eastAsia="ru-RU"/>
    </w:rPr>
  </w:style>
  <w:style w:type="paragraph" w:styleId="a8">
    <w:name w:val="List Paragraph"/>
    <w:basedOn w:val="a"/>
    <w:uiPriority w:val="34"/>
    <w:qFormat/>
    <w:rsid w:val="00AB311D"/>
    <w:pPr>
      <w:ind w:left="720"/>
      <w:contextualSpacing/>
    </w:pPr>
  </w:style>
  <w:style w:type="paragraph" w:styleId="a9">
    <w:name w:val="Balloon Text"/>
    <w:basedOn w:val="a"/>
    <w:link w:val="aa"/>
    <w:uiPriority w:val="99"/>
    <w:semiHidden/>
    <w:unhideWhenUsed/>
    <w:rsid w:val="00D15294"/>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D152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E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6E5D"/>
    <w:pPr>
      <w:spacing w:line="240" w:lineRule="auto"/>
    </w:pPr>
  </w:style>
  <w:style w:type="paragraph" w:customStyle="1" w:styleId="ConsPlusNonformat">
    <w:name w:val="ConsPlusNonformat"/>
    <w:rsid w:val="00156E5D"/>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styleId="a4">
    <w:name w:val="Hyperlink"/>
    <w:semiHidden/>
    <w:unhideWhenUsed/>
    <w:rsid w:val="00AB311D"/>
    <w:rPr>
      <w:color w:val="0000FF"/>
      <w:u w:val="single"/>
    </w:rPr>
  </w:style>
  <w:style w:type="paragraph" w:styleId="a5">
    <w:name w:val="Body Text"/>
    <w:basedOn w:val="a"/>
    <w:link w:val="a6"/>
    <w:unhideWhenUsed/>
    <w:rsid w:val="00AB311D"/>
    <w:pPr>
      <w:spacing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AB311D"/>
    <w:rPr>
      <w:rFonts w:ascii="Times New Roman" w:eastAsia="Times New Roman" w:hAnsi="Times New Roman" w:cs="Times New Roman"/>
      <w:sz w:val="28"/>
      <w:szCs w:val="20"/>
      <w:lang w:eastAsia="ru-RU"/>
    </w:rPr>
  </w:style>
  <w:style w:type="paragraph" w:styleId="2">
    <w:name w:val="Body Text Indent 2"/>
    <w:basedOn w:val="a"/>
    <w:link w:val="20"/>
    <w:unhideWhenUsed/>
    <w:rsid w:val="00AB311D"/>
    <w:pPr>
      <w:spacing w:line="240" w:lineRule="auto"/>
      <w:ind w:firstLine="720"/>
      <w:jc w:val="both"/>
    </w:pPr>
    <w:rPr>
      <w:rFonts w:ascii="Times New Roman" w:eastAsia="Times New Roman" w:hAnsi="Times New Roman" w:cs="Times New Roman"/>
      <w:noProof/>
      <w:sz w:val="26"/>
      <w:szCs w:val="20"/>
      <w:lang w:eastAsia="ru-RU"/>
    </w:rPr>
  </w:style>
  <w:style w:type="character" w:customStyle="1" w:styleId="20">
    <w:name w:val="Основной текст с отступом 2 Знак"/>
    <w:basedOn w:val="a0"/>
    <w:link w:val="2"/>
    <w:rsid w:val="00AB311D"/>
    <w:rPr>
      <w:rFonts w:ascii="Times New Roman" w:eastAsia="Times New Roman" w:hAnsi="Times New Roman" w:cs="Times New Roman"/>
      <w:noProof/>
      <w:sz w:val="26"/>
      <w:szCs w:val="20"/>
      <w:lang w:eastAsia="ru-RU"/>
    </w:rPr>
  </w:style>
  <w:style w:type="paragraph" w:customStyle="1" w:styleId="ConsPlusNormal">
    <w:name w:val="ConsPlusNormal"/>
    <w:rsid w:val="00AB311D"/>
    <w:pPr>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rsid w:val="00AB311D"/>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customStyle="1" w:styleId="4-">
    <w:name w:val="4Таблица-Т"/>
    <w:basedOn w:val="a"/>
    <w:qFormat/>
    <w:rsid w:val="00AB311D"/>
    <w:pPr>
      <w:spacing w:line="240" w:lineRule="auto"/>
      <w:jc w:val="both"/>
    </w:pPr>
    <w:rPr>
      <w:rFonts w:ascii="Arial" w:eastAsia="Calibri" w:hAnsi="Arial" w:cs="Arial"/>
      <w:szCs w:val="28"/>
    </w:rPr>
  </w:style>
  <w:style w:type="paragraph" w:styleId="1">
    <w:name w:val="index 1"/>
    <w:basedOn w:val="a"/>
    <w:next w:val="a"/>
    <w:autoRedefine/>
    <w:uiPriority w:val="99"/>
    <w:semiHidden/>
    <w:unhideWhenUsed/>
    <w:rsid w:val="00AB311D"/>
    <w:pPr>
      <w:spacing w:line="240" w:lineRule="auto"/>
      <w:ind w:left="220" w:hanging="220"/>
    </w:pPr>
  </w:style>
  <w:style w:type="paragraph" w:styleId="a7">
    <w:name w:val="index heading"/>
    <w:basedOn w:val="a"/>
    <w:semiHidden/>
    <w:unhideWhenUsed/>
    <w:rsid w:val="00AB311D"/>
    <w:pPr>
      <w:suppressLineNumbers/>
      <w:suppressAutoHyphens/>
      <w:spacing w:line="240" w:lineRule="auto"/>
    </w:pPr>
    <w:rPr>
      <w:rFonts w:ascii="Arial" w:eastAsia="Times New Roman" w:hAnsi="Arial" w:cs="Tahoma"/>
      <w:sz w:val="24"/>
      <w:szCs w:val="24"/>
      <w:lang w:eastAsia="ar-SA"/>
    </w:rPr>
  </w:style>
  <w:style w:type="paragraph" w:customStyle="1" w:styleId="ConsNormal">
    <w:name w:val="ConsNormal"/>
    <w:rsid w:val="00AB311D"/>
    <w:pPr>
      <w:widowControl w:val="0"/>
      <w:snapToGrid w:val="0"/>
      <w:spacing w:line="240" w:lineRule="auto"/>
      <w:ind w:firstLine="720"/>
    </w:pPr>
    <w:rPr>
      <w:rFonts w:ascii="Times New Roman" w:eastAsia="Times New Roman" w:hAnsi="Times New Roman" w:cs="Times New Roman"/>
      <w:sz w:val="24"/>
      <w:szCs w:val="20"/>
      <w:lang w:eastAsia="ru-RU"/>
    </w:rPr>
  </w:style>
  <w:style w:type="paragraph" w:styleId="a8">
    <w:name w:val="List Paragraph"/>
    <w:basedOn w:val="a"/>
    <w:uiPriority w:val="34"/>
    <w:qFormat/>
    <w:rsid w:val="00AB311D"/>
    <w:pPr>
      <w:ind w:left="720"/>
      <w:contextualSpacing/>
    </w:pPr>
  </w:style>
  <w:style w:type="paragraph" w:styleId="a9">
    <w:name w:val="Balloon Text"/>
    <w:basedOn w:val="a"/>
    <w:link w:val="aa"/>
    <w:uiPriority w:val="99"/>
    <w:semiHidden/>
    <w:unhideWhenUsed/>
    <w:rsid w:val="00D15294"/>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D15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1;n=31524;fld=134;dst=100093" TargetMode="External"/><Relationship Id="rId3" Type="http://schemas.microsoft.com/office/2007/relationships/stylesWithEffects" Target="stylesWithEffects.xml"/><Relationship Id="rId7" Type="http://schemas.openxmlformats.org/officeDocument/2006/relationships/hyperlink" Target="consultantplus://offline/main?base=RLAW181;n=31524;fld=134;dst=100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81;n=31524;fld=134;dst=10001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181;n=31524;fld=134;dst=1000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7008</Words>
  <Characters>39948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3</cp:revision>
  <cp:lastPrinted>2016-02-04T06:22:00Z</cp:lastPrinted>
  <dcterms:created xsi:type="dcterms:W3CDTF">2015-10-05T06:28:00Z</dcterms:created>
  <dcterms:modified xsi:type="dcterms:W3CDTF">2016-02-04T06:22:00Z</dcterms:modified>
</cp:coreProperties>
</file>